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18" w:rsidRDefault="00436C18" w:rsidP="006C014F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C85642" w:rsidRPr="000B7D45" w:rsidRDefault="00AA1AB0" w:rsidP="006C014F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</w:t>
      </w:r>
      <w:r w:rsidR="000B7D45" w:rsidRPr="000B7D4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О2-31</w:t>
      </w:r>
    </w:p>
    <w:p w:rsidR="000B7D45" w:rsidRDefault="000B7D45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534" w:rsidRPr="006F687D" w:rsidRDefault="008371F0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МОБУ </w:t>
      </w:r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>«Новосергиевская СОШ №4»</w:t>
      </w:r>
    </w:p>
    <w:p w:rsidR="00380534" w:rsidRPr="00380534" w:rsidRDefault="00380534" w:rsidP="0038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5235" w:type="dxa"/>
        <w:tblInd w:w="-34" w:type="dxa"/>
        <w:tblLayout w:type="fixed"/>
        <w:tblLook w:val="01E0"/>
      </w:tblPr>
      <w:tblGrid>
        <w:gridCol w:w="4820"/>
        <w:gridCol w:w="5245"/>
        <w:gridCol w:w="5170"/>
      </w:tblGrid>
      <w:tr w:rsidR="00380534" w:rsidRPr="00380534" w:rsidTr="00653A29">
        <w:trPr>
          <w:trHeight w:val="2055"/>
        </w:trPr>
        <w:tc>
          <w:tcPr>
            <w:tcW w:w="4820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80534" w:rsidRPr="006F687D" w:rsidRDefault="00380534" w:rsidP="008371F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  <w:p w:rsidR="00380534" w:rsidRPr="008371F0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534" w:rsidRPr="006F687D" w:rsidRDefault="00C516E2" w:rsidP="006C01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380534" w:rsidRPr="006F687D" w:rsidRDefault="00380534" w:rsidP="006C01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BC5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«30</w:t>
            </w:r>
            <w:r w:rsidR="00E94C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51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  <w:r w:rsidR="0013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CC1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80534" w:rsidRPr="006F687D" w:rsidRDefault="0030642B" w:rsidP="00BC578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C5788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О.А.Силкина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подпись      </w:t>
            </w:r>
            <w:r w:rsidR="00BC57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</w:t>
            </w:r>
          </w:p>
          <w:p w:rsidR="00380534" w:rsidRPr="006F687D" w:rsidRDefault="00E94CFE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3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CC1D0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2024</w:t>
            </w:r>
            <w:r w:rsidR="006C0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80534" w:rsidRPr="006F687D" w:rsidRDefault="00380534" w:rsidP="0038053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 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НСОШ №4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И.П.Муравьева/</w:t>
            </w:r>
          </w:p>
          <w:p w:rsidR="00380534" w:rsidRPr="006F687D" w:rsidRDefault="00BC5788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подпись               </w:t>
            </w:r>
            <w:r w:rsidR="00380534"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</w:t>
            </w:r>
          </w:p>
          <w:p w:rsidR="00380534" w:rsidRPr="006F687D" w:rsidRDefault="008371F0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C516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80534" w:rsidRPr="006F687D" w:rsidRDefault="000B7D45" w:rsidP="00C516E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94CFE">
              <w:rPr>
                <w:rFonts w:ascii="Times New Roman" w:eastAsia="Times New Roman" w:hAnsi="Times New Roman" w:cs="Times New Roman"/>
                <w:sz w:val="24"/>
                <w:szCs w:val="24"/>
              </w:rPr>
              <w:t>т «</w:t>
            </w:r>
            <w:r w:rsidR="00BC57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94C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51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  <w:r w:rsidR="00CC1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77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80534" w:rsidRPr="00380534" w:rsidRDefault="00380534" w:rsidP="0038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6F687D" w:rsidRDefault="00380534" w:rsidP="006F6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687D" w:rsidRPr="0015463D" w:rsidRDefault="006F687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0534" w:rsidRPr="0015463D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E94CFE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 xml:space="preserve">внеурочной деятельности </w:t>
      </w:r>
      <w:r w:rsidR="00186E76">
        <w:rPr>
          <w:rFonts w:ascii="Times New Roman" w:eastAsia="Times New Roman" w:hAnsi="Times New Roman" w:cs="Times New Roman"/>
          <w:b/>
          <w:sz w:val="32"/>
          <w:szCs w:val="32"/>
        </w:rPr>
        <w:t>на 2024-2025</w:t>
      </w:r>
      <w:r w:rsidR="008077E5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E94CFE" w:rsidRPr="0015463D" w:rsidRDefault="006C014F" w:rsidP="003E7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(</w:t>
      </w:r>
      <w:r w:rsidR="001B289A">
        <w:rPr>
          <w:rFonts w:ascii="Times New Roman" w:eastAsia="Times New Roman" w:hAnsi="Times New Roman" w:cs="Times New Roman"/>
          <w:b/>
          <w:sz w:val="28"/>
          <w:szCs w:val="28"/>
        </w:rPr>
        <w:t>напр</w:t>
      </w:r>
      <w:r w:rsidR="00EA268D">
        <w:rPr>
          <w:rFonts w:ascii="Times New Roman" w:eastAsia="Times New Roman" w:hAnsi="Times New Roman" w:cs="Times New Roman"/>
          <w:b/>
          <w:sz w:val="28"/>
          <w:szCs w:val="28"/>
        </w:rPr>
        <w:t>авленность: общекультурная</w:t>
      </w:r>
      <w:r w:rsidR="00E94CFE" w:rsidRPr="0015463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C014F" w:rsidRDefault="00BC5788" w:rsidP="003E75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="00380534" w:rsidRPr="0015463D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EA268D">
        <w:rPr>
          <w:rFonts w:ascii="Times New Roman" w:eastAsia="Times New Roman" w:hAnsi="Times New Roman" w:cs="Times New Roman"/>
          <w:b/>
          <w:sz w:val="32"/>
          <w:szCs w:val="32"/>
        </w:rPr>
        <w:t>Доми</w:t>
      </w:r>
      <w:r w:rsidR="006C014F">
        <w:rPr>
          <w:rFonts w:ascii="Times New Roman" w:eastAsia="Times New Roman" w:hAnsi="Times New Roman" w:cs="Times New Roman"/>
          <w:b/>
          <w:sz w:val="32"/>
          <w:szCs w:val="32"/>
        </w:rPr>
        <w:t>солька»</w:t>
      </w:r>
    </w:p>
    <w:p w:rsidR="00380534" w:rsidRPr="006C014F" w:rsidRDefault="00BC5788" w:rsidP="003E75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A78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1</w:t>
      </w:r>
      <w:r w:rsidR="001315D1">
        <w:rPr>
          <w:rFonts w:ascii="Times New Roman" w:eastAsia="Times New Roman" w:hAnsi="Times New Roman" w:cs="Times New Roman"/>
          <w:sz w:val="28"/>
          <w:szCs w:val="28"/>
        </w:rPr>
        <w:t xml:space="preserve"> – 8 </w:t>
      </w:r>
      <w:r w:rsidR="0020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14F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A055FB" w:rsidRPr="005979D2" w:rsidRDefault="006F687D" w:rsidP="0015463D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9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55FB" w:rsidRPr="005979D2" w:rsidRDefault="00A055FB" w:rsidP="0015463D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5FB" w:rsidRDefault="00A055FB" w:rsidP="0015463D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5FB" w:rsidRDefault="003C6C84" w:rsidP="003C6C84">
      <w:pPr>
        <w:tabs>
          <w:tab w:val="left" w:pos="5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A055FB" w:rsidRDefault="009A230D" w:rsidP="00A055FB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5FB" w:rsidRDefault="00A055FB" w:rsidP="00A055FB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314" w:rsidRDefault="006F687D" w:rsidP="00FF102F">
      <w:pPr>
        <w:tabs>
          <w:tab w:val="left" w:pos="111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8C2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63D">
        <w:rPr>
          <w:rFonts w:ascii="Times New Roman" w:eastAsia="Times New Roman" w:hAnsi="Times New Roman" w:cs="Times New Roman"/>
          <w:sz w:val="24"/>
          <w:szCs w:val="24"/>
        </w:rPr>
        <w:t>- СОСТАВИТЕЛЬ:</w:t>
      </w:r>
    </w:p>
    <w:p w:rsidR="003E7597" w:rsidRDefault="003E7597" w:rsidP="00FF102F">
      <w:pPr>
        <w:tabs>
          <w:tab w:val="left" w:pos="111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Быцай Оксана Вячеславовна </w:t>
      </w:r>
    </w:p>
    <w:p w:rsidR="003E7597" w:rsidRPr="00D706A5" w:rsidRDefault="00C516E2" w:rsidP="00FF102F">
      <w:pPr>
        <w:tabs>
          <w:tab w:val="left" w:pos="111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7E5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5C4152">
        <w:rPr>
          <w:rFonts w:ascii="Times New Roman" w:eastAsia="Times New Roman" w:hAnsi="Times New Roman" w:cs="Times New Roman"/>
          <w:sz w:val="24"/>
          <w:szCs w:val="24"/>
        </w:rPr>
        <w:t>высшей квалификационной категории</w:t>
      </w:r>
    </w:p>
    <w:p w:rsidR="0015463D" w:rsidRDefault="0015463D" w:rsidP="0090655F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02F" w:rsidRDefault="006C014F" w:rsidP="006C014F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F10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A7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4CFE" w:rsidRPr="006C014F" w:rsidRDefault="00FF102F" w:rsidP="006C014F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п. Новосергиевка </w:t>
      </w:r>
      <w:r w:rsidR="00CC1D09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15463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E94CFE" w:rsidRDefault="00E94CFE" w:rsidP="006C01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14F" w:rsidRDefault="006C014F" w:rsidP="006C014F">
      <w:pPr>
        <w:shd w:val="clear" w:color="auto" w:fill="FFFFFF" w:themeFill="background1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515668" w:rsidRPr="009850E0" w:rsidRDefault="00FF102F" w:rsidP="00FF102F">
      <w:pPr>
        <w:shd w:val="clear" w:color="auto" w:fill="FFFFFF" w:themeFill="background1"/>
        <w:spacing w:after="0" w:line="36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 w:rsidR="00515668" w:rsidRPr="009850E0">
        <w:rPr>
          <w:rFonts w:eastAsia="Times New Roman" w:cs="Times New Roman"/>
          <w:b/>
          <w:sz w:val="32"/>
          <w:szCs w:val="32"/>
        </w:rPr>
        <w:t xml:space="preserve">Оглавление </w:t>
      </w:r>
    </w:p>
    <w:p w:rsidR="00515668" w:rsidRPr="009850E0" w:rsidRDefault="00515668" w:rsidP="006C014F">
      <w:pPr>
        <w:shd w:val="clear" w:color="auto" w:fill="FFFFFF" w:themeFill="background1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:rsidR="00515668" w:rsidRPr="009850E0" w:rsidRDefault="0090655F" w:rsidP="009850E0">
      <w:pPr>
        <w:spacing w:after="0"/>
        <w:ind w:firstLine="547"/>
        <w:jc w:val="both"/>
        <w:rPr>
          <w:rFonts w:eastAsia="Times New Roman" w:cs="Times New Roman"/>
          <w:sz w:val="28"/>
          <w:szCs w:val="28"/>
        </w:rPr>
      </w:pPr>
      <w:r w:rsidRPr="009850E0">
        <w:rPr>
          <w:rFonts w:eastAsia="Times New Roman" w:cs="Times New Roman"/>
          <w:sz w:val="28"/>
          <w:szCs w:val="28"/>
        </w:rPr>
        <w:t>1) П</w:t>
      </w:r>
      <w:r w:rsidR="008371F0" w:rsidRPr="009850E0">
        <w:rPr>
          <w:rFonts w:eastAsia="Times New Roman" w:cs="Times New Roman"/>
          <w:sz w:val="28"/>
          <w:szCs w:val="28"/>
        </w:rPr>
        <w:t xml:space="preserve">ланируемые результаты </w:t>
      </w:r>
      <w:proofErr w:type="gramStart"/>
      <w:r w:rsidR="008371F0" w:rsidRPr="009850E0">
        <w:rPr>
          <w:rFonts w:eastAsia="Times New Roman" w:cs="Times New Roman"/>
          <w:sz w:val="28"/>
          <w:szCs w:val="28"/>
        </w:rPr>
        <w:t>внеурочной</w:t>
      </w:r>
      <w:proofErr w:type="gramEnd"/>
      <w:r w:rsidR="008371F0" w:rsidRPr="009850E0">
        <w:rPr>
          <w:rFonts w:eastAsia="Times New Roman" w:cs="Times New Roman"/>
          <w:sz w:val="28"/>
          <w:szCs w:val="28"/>
        </w:rPr>
        <w:t xml:space="preserve"> деятельности</w:t>
      </w:r>
      <w:r w:rsidRPr="009850E0">
        <w:rPr>
          <w:rFonts w:eastAsia="Times New Roman" w:cs="Times New Roman"/>
          <w:sz w:val="28"/>
          <w:szCs w:val="28"/>
        </w:rPr>
        <w:t>.</w:t>
      </w:r>
    </w:p>
    <w:p w:rsidR="00515668" w:rsidRPr="009850E0" w:rsidRDefault="0090655F" w:rsidP="009850E0">
      <w:pPr>
        <w:spacing w:after="0"/>
        <w:ind w:firstLine="547"/>
        <w:jc w:val="both"/>
        <w:rPr>
          <w:rFonts w:eastAsia="Times New Roman" w:cs="Times New Roman"/>
          <w:sz w:val="28"/>
          <w:szCs w:val="28"/>
        </w:rPr>
      </w:pPr>
      <w:r w:rsidRPr="009850E0">
        <w:rPr>
          <w:rFonts w:eastAsia="Times New Roman" w:cs="Times New Roman"/>
          <w:sz w:val="28"/>
          <w:szCs w:val="28"/>
        </w:rPr>
        <w:t>2) С</w:t>
      </w:r>
      <w:r w:rsidR="008371F0" w:rsidRPr="009850E0">
        <w:rPr>
          <w:rFonts w:eastAsia="Times New Roman" w:cs="Times New Roman"/>
          <w:sz w:val="28"/>
          <w:szCs w:val="28"/>
        </w:rPr>
        <w:t xml:space="preserve">одержание </w:t>
      </w:r>
      <w:r w:rsidR="00515668" w:rsidRPr="009850E0">
        <w:rPr>
          <w:rFonts w:eastAsia="Times New Roman" w:cs="Times New Roman"/>
          <w:sz w:val="28"/>
          <w:szCs w:val="28"/>
        </w:rPr>
        <w:t xml:space="preserve">внеурочной деятельности с указанием форм </w:t>
      </w:r>
      <w:r w:rsidR="008371F0" w:rsidRPr="009850E0">
        <w:rPr>
          <w:rFonts w:eastAsia="Times New Roman" w:cs="Times New Roman"/>
          <w:sz w:val="28"/>
          <w:szCs w:val="28"/>
        </w:rPr>
        <w:t xml:space="preserve">ее </w:t>
      </w:r>
      <w:r w:rsidR="00515668" w:rsidRPr="009850E0">
        <w:rPr>
          <w:rFonts w:eastAsia="Times New Roman" w:cs="Times New Roman"/>
          <w:sz w:val="28"/>
          <w:szCs w:val="28"/>
        </w:rPr>
        <w:t>о</w:t>
      </w:r>
      <w:r w:rsidR="008371F0" w:rsidRPr="009850E0">
        <w:rPr>
          <w:rFonts w:eastAsia="Times New Roman" w:cs="Times New Roman"/>
          <w:sz w:val="28"/>
          <w:szCs w:val="28"/>
        </w:rPr>
        <w:t>рганизации и видов деятельности</w:t>
      </w:r>
      <w:r w:rsidRPr="009850E0">
        <w:rPr>
          <w:rFonts w:eastAsia="Times New Roman" w:cs="Times New Roman"/>
          <w:sz w:val="28"/>
          <w:szCs w:val="28"/>
        </w:rPr>
        <w:t>.</w:t>
      </w:r>
    </w:p>
    <w:p w:rsidR="00515668" w:rsidRPr="009850E0" w:rsidRDefault="0090655F" w:rsidP="009850E0">
      <w:pPr>
        <w:spacing w:after="0"/>
        <w:ind w:firstLine="547"/>
        <w:jc w:val="both"/>
        <w:rPr>
          <w:rFonts w:eastAsia="Times New Roman" w:cs="Times New Roman"/>
          <w:sz w:val="28"/>
          <w:szCs w:val="28"/>
        </w:rPr>
      </w:pPr>
      <w:r w:rsidRPr="009850E0">
        <w:rPr>
          <w:rFonts w:eastAsia="Times New Roman" w:cs="Times New Roman"/>
          <w:sz w:val="28"/>
          <w:szCs w:val="28"/>
        </w:rPr>
        <w:t>3) Т</w:t>
      </w:r>
      <w:r w:rsidR="00515668" w:rsidRPr="009850E0">
        <w:rPr>
          <w:rFonts w:eastAsia="Times New Roman" w:cs="Times New Roman"/>
          <w:sz w:val="28"/>
          <w:szCs w:val="28"/>
        </w:rPr>
        <w:t>ематическое планирование</w:t>
      </w:r>
      <w:r w:rsidRPr="009850E0">
        <w:rPr>
          <w:rFonts w:eastAsia="Times New Roman" w:cs="Times New Roman"/>
          <w:sz w:val="28"/>
          <w:szCs w:val="28"/>
        </w:rPr>
        <w:t>.</w:t>
      </w:r>
    </w:p>
    <w:p w:rsidR="0090655F" w:rsidRPr="009850E0" w:rsidRDefault="0090655F" w:rsidP="009850E0">
      <w:pPr>
        <w:spacing w:after="0"/>
        <w:ind w:firstLine="547"/>
        <w:jc w:val="both"/>
        <w:rPr>
          <w:rFonts w:eastAsia="Times New Roman" w:cs="Times New Roman"/>
          <w:sz w:val="28"/>
          <w:szCs w:val="28"/>
        </w:rPr>
      </w:pPr>
      <w:r w:rsidRPr="009850E0">
        <w:rPr>
          <w:rFonts w:eastAsia="Times New Roman" w:cs="Times New Roman"/>
          <w:sz w:val="28"/>
          <w:szCs w:val="28"/>
        </w:rPr>
        <w:t>4)</w:t>
      </w:r>
      <w:r w:rsidR="001A7853">
        <w:rPr>
          <w:rFonts w:eastAsia="Times New Roman" w:cs="Times New Roman"/>
          <w:sz w:val="28"/>
          <w:szCs w:val="28"/>
        </w:rPr>
        <w:t xml:space="preserve"> </w:t>
      </w:r>
      <w:r w:rsidRPr="009850E0">
        <w:rPr>
          <w:rFonts w:eastAsia="Times New Roman" w:cs="Times New Roman"/>
          <w:bCs/>
          <w:color w:val="000000"/>
          <w:sz w:val="28"/>
          <w:szCs w:val="28"/>
        </w:rPr>
        <w:t>Учебно-методическое обеспечение.</w:t>
      </w:r>
    </w:p>
    <w:p w:rsidR="00515668" w:rsidRDefault="00515668" w:rsidP="006C014F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2F3A" w:rsidRPr="000B7D45" w:rsidRDefault="00B72F3A" w:rsidP="00C974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C014F" w:rsidRDefault="006C014F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71907" w:rsidRDefault="00771907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15668" w:rsidRPr="000B7D45" w:rsidRDefault="008371F0" w:rsidP="00985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7D45">
        <w:rPr>
          <w:rFonts w:ascii="Times New Roman" w:eastAsia="Times New Roman" w:hAnsi="Times New Roman" w:cs="Times New Roman"/>
          <w:b/>
          <w:iCs/>
          <w:sz w:val="28"/>
          <w:szCs w:val="28"/>
        </w:rPr>
        <w:t>Рабочая программа</w:t>
      </w:r>
      <w:r w:rsidR="003509D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515668" w:rsidRPr="000B7D45">
        <w:rPr>
          <w:rFonts w:ascii="Times New Roman" w:eastAsia="Times New Roman" w:hAnsi="Times New Roman" w:cs="Times New Roman"/>
          <w:b/>
          <w:iCs/>
          <w:sz w:val="28"/>
          <w:szCs w:val="28"/>
        </w:rPr>
        <w:t>внеурочной</w:t>
      </w:r>
      <w:proofErr w:type="gramEnd"/>
      <w:r w:rsidR="00515668" w:rsidRPr="000B7D4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деятельности «</w:t>
      </w:r>
      <w:r w:rsidR="00EA268D" w:rsidRPr="000B7D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Домисолька</w:t>
      </w:r>
      <w:r w:rsidR="00515668" w:rsidRPr="000B7D4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» предназначена для </w:t>
      </w:r>
      <w:r w:rsidRPr="000B7D4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обучающихся </w:t>
      </w:r>
      <w:r w:rsidR="001A7853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="0077190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- 8</w:t>
      </w:r>
      <w:r w:rsidR="00436C1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771907">
        <w:rPr>
          <w:rFonts w:ascii="Times New Roman" w:eastAsia="Times New Roman" w:hAnsi="Times New Roman" w:cs="Times New Roman"/>
          <w:b/>
          <w:iCs/>
          <w:sz w:val="28"/>
          <w:szCs w:val="28"/>
        </w:rPr>
        <w:t>классов</w:t>
      </w:r>
      <w:r w:rsidR="00515668" w:rsidRPr="000B7D4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3509D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</w:t>
      </w:r>
      <w:r w:rsidR="00515668" w:rsidRPr="000B7D45">
        <w:rPr>
          <w:rFonts w:ascii="Times New Roman" w:eastAsia="Times New Roman" w:hAnsi="Times New Roman" w:cs="Times New Roman"/>
          <w:b/>
          <w:iCs/>
          <w:sz w:val="28"/>
          <w:szCs w:val="28"/>
        </w:rPr>
        <w:t>и разработана на основании следующих документов:</w:t>
      </w:r>
    </w:p>
    <w:p w:rsidR="00515668" w:rsidRPr="009850E0" w:rsidRDefault="00515668" w:rsidP="00515668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iCs/>
          <w:color w:val="FF0000"/>
          <w:sz w:val="28"/>
          <w:szCs w:val="28"/>
        </w:rPr>
      </w:pPr>
    </w:p>
    <w:p w:rsidR="00515668" w:rsidRPr="009850E0" w:rsidRDefault="00515668" w:rsidP="00867B9F">
      <w:pPr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9850E0">
        <w:rPr>
          <w:rFonts w:eastAsia="Calibri" w:cs="Times New Roman"/>
          <w:sz w:val="28"/>
          <w:szCs w:val="28"/>
          <w:lang w:eastAsia="ar-SA"/>
        </w:rPr>
        <w:t>Федеральный закон «Об образовании в Российской федерации» от 29.12.2012 N 273-ФЗ;</w:t>
      </w:r>
    </w:p>
    <w:p w:rsidR="00C23486" w:rsidRPr="000B7D45" w:rsidRDefault="00515668" w:rsidP="00867B9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0E0">
        <w:rPr>
          <w:rFonts w:eastAsia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 w:rsidR="004D3D05" w:rsidRPr="009850E0">
        <w:rPr>
          <w:rFonts w:eastAsia="Times New Roman" w:cs="Times New Roman"/>
          <w:sz w:val="28"/>
          <w:szCs w:val="28"/>
        </w:rPr>
        <w:t xml:space="preserve">начального </w:t>
      </w:r>
      <w:r w:rsidRPr="009850E0">
        <w:rPr>
          <w:rFonts w:eastAsia="Times New Roman" w:cs="Times New Roman"/>
          <w:sz w:val="28"/>
          <w:szCs w:val="28"/>
        </w:rPr>
        <w:t>общего образования, утвержденный п</w:t>
      </w:r>
      <w:r w:rsidR="00800964" w:rsidRPr="009850E0">
        <w:rPr>
          <w:rFonts w:eastAsia="Times New Roman" w:cs="Times New Roman"/>
          <w:sz w:val="28"/>
          <w:szCs w:val="28"/>
        </w:rPr>
        <w:t xml:space="preserve">риказом </w:t>
      </w:r>
      <w:r w:rsidR="00800964" w:rsidRPr="000B7D45">
        <w:rPr>
          <w:rFonts w:ascii="Times New Roman" w:eastAsia="Times New Roman" w:hAnsi="Times New Roman" w:cs="Times New Roman"/>
          <w:sz w:val="28"/>
          <w:szCs w:val="28"/>
        </w:rPr>
        <w:t xml:space="preserve">Минобрнауки России от 06 октября 2009 г. № 373, </w:t>
      </w:r>
      <w:r w:rsidRPr="000B7D45">
        <w:rPr>
          <w:rFonts w:ascii="Times New Roman" w:eastAsia="Times New Roman" w:hAnsi="Times New Roman" w:cs="Times New Roman"/>
          <w:sz w:val="28"/>
          <w:szCs w:val="28"/>
        </w:rPr>
        <w:t>с изменениями, внесенными пр</w:t>
      </w:r>
      <w:r w:rsidR="00800964" w:rsidRPr="000B7D45">
        <w:rPr>
          <w:rFonts w:ascii="Times New Roman" w:eastAsia="Times New Roman" w:hAnsi="Times New Roman" w:cs="Times New Roman"/>
          <w:sz w:val="28"/>
          <w:szCs w:val="28"/>
        </w:rPr>
        <w:t>иказами Минобрнауки России от 26.11.2010</w:t>
      </w:r>
      <w:r w:rsidRPr="000B7D4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800964" w:rsidRPr="000B7D45">
        <w:rPr>
          <w:rFonts w:ascii="Times New Roman" w:eastAsia="Times New Roman" w:hAnsi="Times New Roman" w:cs="Times New Roman"/>
          <w:sz w:val="28"/>
          <w:szCs w:val="28"/>
        </w:rPr>
        <w:t>№ 1241; от 22.09.2011</w:t>
      </w:r>
      <w:r w:rsidR="00225F25" w:rsidRPr="000B7D45">
        <w:rPr>
          <w:rFonts w:ascii="Times New Roman" w:eastAsia="Times New Roman" w:hAnsi="Times New Roman" w:cs="Times New Roman"/>
          <w:sz w:val="28"/>
          <w:szCs w:val="28"/>
        </w:rPr>
        <w:t xml:space="preserve"> г. № 2357</w:t>
      </w:r>
      <w:r w:rsidRPr="000B7D45">
        <w:rPr>
          <w:rFonts w:ascii="Times New Roman" w:eastAsia="Times New Roman" w:hAnsi="Times New Roman" w:cs="Times New Roman"/>
          <w:sz w:val="28"/>
          <w:szCs w:val="28"/>
        </w:rPr>
        <w:t>;</w:t>
      </w:r>
      <w:r w:rsidR="00225F25" w:rsidRPr="000B7D45">
        <w:rPr>
          <w:rFonts w:ascii="Times New Roman" w:eastAsia="Times New Roman" w:hAnsi="Times New Roman" w:cs="Times New Roman"/>
          <w:sz w:val="28"/>
          <w:szCs w:val="28"/>
        </w:rPr>
        <w:t>от 18.12.2012 №1060; от 29.12.2014 №1643; от 18.05.2015 №2015, №507; от 31.12.2015 №1576</w:t>
      </w:r>
    </w:p>
    <w:p w:rsidR="00515668" w:rsidRPr="000B7D45" w:rsidRDefault="00C516E2" w:rsidP="00867B9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45">
        <w:rPr>
          <w:rFonts w:ascii="Times New Roman" w:eastAsia="Times New Roman" w:hAnsi="Times New Roman" w:cs="Times New Roman"/>
          <w:sz w:val="28"/>
          <w:szCs w:val="28"/>
        </w:rPr>
        <w:t>ООП Н</w:t>
      </w:r>
      <w:r w:rsidR="008371F0" w:rsidRPr="000B7D45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64314" w:rsidRPr="000B7D45">
        <w:rPr>
          <w:rFonts w:ascii="Times New Roman" w:eastAsia="Times New Roman" w:hAnsi="Times New Roman" w:cs="Times New Roman"/>
          <w:sz w:val="28"/>
          <w:szCs w:val="28"/>
        </w:rPr>
        <w:t xml:space="preserve"> МОБУ «НСОШ</w:t>
      </w:r>
      <w:r w:rsidR="00771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314" w:rsidRPr="000B7D45">
        <w:rPr>
          <w:rFonts w:ascii="Times New Roman" w:eastAsia="Times New Roman" w:hAnsi="Times New Roman" w:cs="Times New Roman"/>
          <w:sz w:val="28"/>
          <w:szCs w:val="28"/>
        </w:rPr>
        <w:t>№4</w:t>
      </w:r>
      <w:r w:rsidR="001B289A" w:rsidRPr="000B7D45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8371F0" w:rsidRPr="000B7D45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EA268D" w:rsidRPr="000B7D45">
        <w:rPr>
          <w:rFonts w:ascii="Times New Roman" w:eastAsia="Times New Roman" w:hAnsi="Times New Roman" w:cs="Times New Roman"/>
          <w:sz w:val="28"/>
          <w:szCs w:val="28"/>
        </w:rPr>
        <w:t xml:space="preserve"> Совета ОУ</w:t>
      </w:r>
      <w:r w:rsidR="008371F0" w:rsidRPr="000B7D4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771907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77190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B7D45">
        <w:rPr>
          <w:rFonts w:ascii="Times New Roman" w:eastAsia="Times New Roman" w:hAnsi="Times New Roman" w:cs="Times New Roman"/>
          <w:sz w:val="28"/>
          <w:szCs w:val="28"/>
        </w:rPr>
        <w:t>31.08.2016</w:t>
      </w:r>
      <w:r w:rsidR="00C23486" w:rsidRPr="000B7D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7D45" w:rsidRPr="000B7D45" w:rsidRDefault="000B7D45" w:rsidP="00FF102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45">
        <w:rPr>
          <w:rFonts w:ascii="Times New Roman" w:eastAsia="Times New Roman" w:hAnsi="Times New Roman" w:cs="Times New Roman"/>
          <w:sz w:val="28"/>
          <w:szCs w:val="28"/>
        </w:rPr>
        <w:t>ООП ООО МОБУ</w:t>
      </w:r>
      <w:r w:rsidR="00771907">
        <w:rPr>
          <w:rFonts w:ascii="Times New Roman" w:eastAsia="Times New Roman" w:hAnsi="Times New Roman" w:cs="Times New Roman"/>
          <w:sz w:val="28"/>
          <w:szCs w:val="28"/>
        </w:rPr>
        <w:t xml:space="preserve"> «НСОШ №4»  протокол  № 13 от  </w:t>
      </w:r>
      <w:r w:rsidRPr="000B7D45">
        <w:rPr>
          <w:rFonts w:ascii="Times New Roman" w:eastAsia="Times New Roman" w:hAnsi="Times New Roman" w:cs="Times New Roman"/>
          <w:sz w:val="28"/>
          <w:szCs w:val="28"/>
        </w:rPr>
        <w:t>03.08.2015;</w:t>
      </w:r>
    </w:p>
    <w:p w:rsidR="000B7D45" w:rsidRPr="000B7D45" w:rsidRDefault="000B7D45" w:rsidP="00FF102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45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0B7D45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proofErr w:type="gramEnd"/>
      <w:r w:rsidRPr="000B7D4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МОБУ «НСОШ</w:t>
      </w:r>
      <w:r w:rsidR="00771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D45">
        <w:rPr>
          <w:rFonts w:ascii="Times New Roman" w:eastAsia="Times New Roman" w:hAnsi="Times New Roman" w:cs="Times New Roman"/>
          <w:sz w:val="28"/>
          <w:szCs w:val="28"/>
        </w:rPr>
        <w:t>№4» , протокол № 1 от 30.08.2018</w:t>
      </w:r>
    </w:p>
    <w:p w:rsidR="000B7D45" w:rsidRPr="000B7D45" w:rsidRDefault="000B7D45" w:rsidP="00FF10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D45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Pr="000B7D45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proofErr w:type="gramEnd"/>
      <w:r w:rsidRPr="000B7D4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МО</w:t>
      </w:r>
      <w:r w:rsidR="003509D8">
        <w:rPr>
          <w:rFonts w:ascii="Times New Roman" w:eastAsia="Times New Roman" w:hAnsi="Times New Roman" w:cs="Times New Roman"/>
          <w:sz w:val="28"/>
          <w:szCs w:val="28"/>
        </w:rPr>
        <w:t>БУ «НСОШ №4»   протокол  № 12</w:t>
      </w:r>
      <w:r w:rsidRPr="000B7D45">
        <w:rPr>
          <w:rFonts w:ascii="Times New Roman" w:eastAsia="Times New Roman" w:hAnsi="Times New Roman" w:cs="Times New Roman"/>
          <w:sz w:val="28"/>
          <w:szCs w:val="28"/>
        </w:rPr>
        <w:t xml:space="preserve"> от  06.08.2018.</w:t>
      </w:r>
    </w:p>
    <w:p w:rsidR="009850E0" w:rsidRPr="000B7D45" w:rsidRDefault="009850E0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6C014F">
      <w:pPr>
        <w:shd w:val="clear" w:color="auto" w:fill="FFFFFF" w:themeFill="background1"/>
        <w:spacing w:before="30" w:after="3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14F" w:rsidRDefault="006C014F" w:rsidP="00FF102F">
      <w:pPr>
        <w:shd w:val="clear" w:color="auto" w:fill="FFFFFF" w:themeFill="background1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Pr="000B7D45" w:rsidRDefault="009106FD" w:rsidP="003509D8">
      <w:pPr>
        <w:shd w:val="clear" w:color="auto" w:fill="FFFFFF" w:themeFill="background1"/>
        <w:spacing w:before="30" w:after="3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  <w:proofErr w:type="gramStart"/>
      <w:r w:rsidRPr="000B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</w:t>
      </w:r>
      <w:proofErr w:type="gramEnd"/>
      <w:r w:rsidRPr="000B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деятельности </w:t>
      </w:r>
      <w:r w:rsidRPr="000B7D4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642AB" w:rsidRPr="000B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Домисолька</w:t>
      </w:r>
      <w:r w:rsidRPr="000B7D4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0B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соответствует</w:t>
      </w:r>
      <w:r w:rsidR="00350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</w:t>
      </w:r>
      <w:r w:rsidR="00EA268D" w:rsidRPr="000B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общекульту</w:t>
      </w:r>
      <w:r w:rsidR="00D642AB" w:rsidRPr="000B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EA268D" w:rsidRPr="000B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ному</w:t>
      </w:r>
      <w:r w:rsidR="00350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направлению</w:t>
      </w:r>
      <w:r w:rsidR="00350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 обучающихся</w:t>
      </w:r>
      <w:r w:rsidR="009850E0" w:rsidRPr="000B7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C014F" w:rsidRDefault="006C014F" w:rsidP="006C014F">
      <w:pPr>
        <w:shd w:val="clear" w:color="auto" w:fill="FFFFFF" w:themeFill="background1"/>
        <w:tabs>
          <w:tab w:val="left" w:pos="1200"/>
        </w:tabs>
        <w:spacing w:before="30" w:after="30"/>
        <w:ind w:firstLine="708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FD61B8" w:rsidRPr="00186E76" w:rsidRDefault="00FF102F" w:rsidP="006C014F">
      <w:pPr>
        <w:shd w:val="clear" w:color="auto" w:fill="FFFFFF" w:themeFill="background1"/>
        <w:tabs>
          <w:tab w:val="left" w:pos="1200"/>
        </w:tabs>
        <w:spacing w:before="30" w:after="30"/>
        <w:ind w:firstLine="708"/>
        <w:jc w:val="both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</w:t>
      </w:r>
      <w:r w:rsidR="00FD61B8" w:rsidRPr="00186E76">
        <w:rPr>
          <w:rFonts w:ascii="Times New Roman" w:eastAsia="Times New Roman" w:hAnsi="Times New Roman" w:cs="Times New Roman"/>
          <w:b/>
          <w:sz w:val="32"/>
          <w:szCs w:val="32"/>
        </w:rPr>
        <w:t>1.</w:t>
      </w:r>
      <w:r w:rsidR="008371F0" w:rsidRPr="00186E76">
        <w:rPr>
          <w:rFonts w:ascii="Times New Roman" w:eastAsia="Times New Roman" w:hAnsi="Times New Roman" w:cs="Times New Roman"/>
          <w:b/>
          <w:sz w:val="32"/>
          <w:szCs w:val="32"/>
        </w:rPr>
        <w:t xml:space="preserve"> Планируемые результаты </w:t>
      </w:r>
      <w:proofErr w:type="gramStart"/>
      <w:r w:rsidR="00FD61B8" w:rsidRPr="00186E76">
        <w:rPr>
          <w:rFonts w:ascii="Times New Roman" w:eastAsia="Times New Roman" w:hAnsi="Times New Roman" w:cs="Times New Roman"/>
          <w:b/>
          <w:sz w:val="32"/>
          <w:szCs w:val="32"/>
        </w:rPr>
        <w:t>внеурочной</w:t>
      </w:r>
      <w:proofErr w:type="gramEnd"/>
      <w:r w:rsidR="00FD61B8" w:rsidRPr="00186E76">
        <w:rPr>
          <w:rFonts w:ascii="Times New Roman" w:eastAsia="Times New Roman" w:hAnsi="Times New Roman" w:cs="Times New Roman"/>
          <w:b/>
          <w:sz w:val="32"/>
          <w:szCs w:val="32"/>
        </w:rPr>
        <w:t xml:space="preserve"> деятельности</w:t>
      </w:r>
    </w:p>
    <w:p w:rsidR="00FF102F" w:rsidRPr="00FF102F" w:rsidRDefault="00FD61B8" w:rsidP="00FF102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B7D45">
        <w:rPr>
          <w:rFonts w:ascii="Times New Roman" w:eastAsia="Times New Roman" w:hAnsi="Times New Roman" w:cs="Times New Roman"/>
          <w:sz w:val="28"/>
          <w:szCs w:val="28"/>
        </w:rPr>
        <w:t xml:space="preserve">Изучение курса </w:t>
      </w:r>
      <w:proofErr w:type="gramStart"/>
      <w:r w:rsidRPr="000B7D45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proofErr w:type="gramEnd"/>
      <w:r w:rsidRPr="000B7D4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«</w:t>
      </w:r>
      <w:r w:rsidR="00EA268D" w:rsidRPr="000B7D45">
        <w:rPr>
          <w:rFonts w:ascii="Times New Roman" w:eastAsia="Times New Roman" w:hAnsi="Times New Roman" w:cs="Times New Roman"/>
          <w:sz w:val="28"/>
          <w:szCs w:val="28"/>
        </w:rPr>
        <w:t>Домисолька</w:t>
      </w:r>
      <w:r w:rsidRPr="000B7D45">
        <w:rPr>
          <w:rFonts w:ascii="Times New Roman" w:eastAsia="Times New Roman" w:hAnsi="Times New Roman" w:cs="Times New Roman"/>
          <w:sz w:val="28"/>
          <w:szCs w:val="28"/>
        </w:rPr>
        <w:t>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</w:t>
      </w:r>
      <w:r w:rsidR="008371F0" w:rsidRPr="000B7D45">
        <w:rPr>
          <w:rFonts w:ascii="Times New Roman" w:eastAsia="Times New Roman" w:hAnsi="Times New Roman" w:cs="Times New Roman"/>
          <w:sz w:val="28"/>
          <w:szCs w:val="28"/>
        </w:rPr>
        <w:t xml:space="preserve"> МОБУ </w:t>
      </w:r>
      <w:r w:rsidR="00EA704F" w:rsidRPr="000B7D45">
        <w:rPr>
          <w:rFonts w:ascii="Times New Roman" w:eastAsia="Times New Roman" w:hAnsi="Times New Roman" w:cs="Times New Roman"/>
          <w:sz w:val="28"/>
          <w:szCs w:val="28"/>
        </w:rPr>
        <w:t xml:space="preserve"> «Новосергиевская СОШ №4</w:t>
      </w:r>
      <w:r w:rsidR="0015463D" w:rsidRPr="000B7D4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F4676" w:rsidRDefault="005F4676" w:rsidP="005F4676">
      <w:pPr>
        <w:spacing w:after="0"/>
        <w:rPr>
          <w:b/>
          <w:sz w:val="28"/>
          <w:szCs w:val="28"/>
          <w:lang w:eastAsia="en-US"/>
        </w:rPr>
      </w:pPr>
    </w:p>
    <w:p w:rsidR="00F411B2" w:rsidRPr="00186E76" w:rsidRDefault="005F4676" w:rsidP="005F4676">
      <w:pPr>
        <w:spacing w:after="0"/>
        <w:jc w:val="center"/>
        <w:rPr>
          <w:sz w:val="28"/>
          <w:szCs w:val="28"/>
        </w:rPr>
      </w:pPr>
      <w:r w:rsidRPr="00186E76">
        <w:rPr>
          <w:b/>
          <w:sz w:val="28"/>
          <w:szCs w:val="28"/>
          <w:lang w:eastAsia="en-US"/>
        </w:rPr>
        <w:t>1.1.</w:t>
      </w:r>
      <w:r w:rsidR="00FD61B8" w:rsidRPr="00186E76">
        <w:rPr>
          <w:b/>
          <w:sz w:val="28"/>
          <w:szCs w:val="28"/>
          <w:lang w:eastAsia="en-US"/>
        </w:rPr>
        <w:t>Личностные результаты освоения программы</w:t>
      </w:r>
      <w:r w:rsidR="00F411B2" w:rsidRPr="00186E76">
        <w:rPr>
          <w:b/>
          <w:sz w:val="28"/>
          <w:szCs w:val="28"/>
          <w:lang w:eastAsia="en-US"/>
        </w:rPr>
        <w:t>.</w:t>
      </w:r>
    </w:p>
    <w:p w:rsidR="009850E0" w:rsidRPr="000B7D45" w:rsidRDefault="009850E0" w:rsidP="00867B9F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B7D45">
        <w:rPr>
          <w:sz w:val="28"/>
          <w:szCs w:val="28"/>
        </w:rPr>
        <w:t>Выявлять возможности эмоционального воздействия музыки на человека</w:t>
      </w:r>
      <w:r w:rsidR="0019214D" w:rsidRPr="000B7D45">
        <w:rPr>
          <w:sz w:val="28"/>
          <w:szCs w:val="28"/>
        </w:rPr>
        <w:t xml:space="preserve">. </w:t>
      </w:r>
    </w:p>
    <w:p w:rsidR="009850E0" w:rsidRPr="000B7D45" w:rsidRDefault="009850E0" w:rsidP="00867B9F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Уважать музыкальную культуру мира разных времен (творческие достижения выдающихся композиторов)</w:t>
      </w:r>
    </w:p>
    <w:p w:rsidR="009850E0" w:rsidRPr="000B7D45" w:rsidRDefault="009850E0" w:rsidP="00867B9F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Быть готовым к сотрудничеству с учителем и одноклассниками.</w:t>
      </w:r>
    </w:p>
    <w:p w:rsidR="009850E0" w:rsidRPr="000B7D45" w:rsidRDefault="009850E0" w:rsidP="00867B9F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Развивать познавательные интересы.</w:t>
      </w:r>
    </w:p>
    <w:p w:rsidR="009850E0" w:rsidRPr="000B7D45" w:rsidRDefault="009850E0" w:rsidP="00867B9F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Понимать характерные особенности музыкального языка и передавать их в музыкальном исполнении.</w:t>
      </w:r>
    </w:p>
    <w:p w:rsidR="009850E0" w:rsidRPr="000B7D45" w:rsidRDefault="009850E0" w:rsidP="00867B9F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Эмоционально откликаться на шедевры мировой культуры.</w:t>
      </w:r>
    </w:p>
    <w:p w:rsidR="009850E0" w:rsidRPr="000B7D45" w:rsidRDefault="009850E0" w:rsidP="00867B9F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Формировать эмоционально-ценностное отношение к творчеству </w:t>
      </w:r>
      <w:proofErr w:type="gramStart"/>
      <w:r w:rsidRPr="000B7D45">
        <w:rPr>
          <w:rFonts w:ascii="Times New Roman" w:hAnsi="Times New Roman" w:cs="Times New Roman"/>
          <w:sz w:val="28"/>
          <w:szCs w:val="28"/>
        </w:rPr>
        <w:t>выдающихся</w:t>
      </w:r>
      <w:proofErr w:type="gramEnd"/>
      <w:r w:rsidRPr="000B7D45">
        <w:rPr>
          <w:rFonts w:ascii="Times New Roman" w:hAnsi="Times New Roman" w:cs="Times New Roman"/>
          <w:sz w:val="28"/>
          <w:szCs w:val="28"/>
        </w:rPr>
        <w:t xml:space="preserve"> композиторов.</w:t>
      </w:r>
    </w:p>
    <w:p w:rsidR="00F411B2" w:rsidRPr="000B7D45" w:rsidRDefault="009850E0" w:rsidP="00867B9F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Рассуждать о яркости музыкальных образов в музыке, об общности и различии выразительных средств музыки и   </w:t>
      </w:r>
    </w:p>
    <w:p w:rsidR="009850E0" w:rsidRPr="000B7D45" w:rsidRDefault="009850E0" w:rsidP="00C974D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поэзии.</w:t>
      </w:r>
    </w:p>
    <w:p w:rsidR="009850E0" w:rsidRPr="000B7D45" w:rsidRDefault="009850E0" w:rsidP="00867B9F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Проявлять эмоциональную отзывчивость при восприятии и исполнении музыкальных произведений.</w:t>
      </w:r>
    </w:p>
    <w:p w:rsidR="00515668" w:rsidRPr="000B7D45" w:rsidRDefault="009850E0" w:rsidP="00867B9F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Расширение представлений о собств</w:t>
      </w:r>
      <w:r w:rsidR="00CF5842" w:rsidRPr="000B7D45">
        <w:rPr>
          <w:rFonts w:ascii="Times New Roman" w:hAnsi="Times New Roman" w:cs="Times New Roman"/>
          <w:sz w:val="28"/>
          <w:szCs w:val="28"/>
        </w:rPr>
        <w:t>енных познавательных возможностях</w:t>
      </w:r>
      <w:r w:rsidR="00F411B2" w:rsidRPr="000B7D45">
        <w:rPr>
          <w:rFonts w:ascii="Times New Roman" w:hAnsi="Times New Roman" w:cs="Times New Roman"/>
          <w:sz w:val="28"/>
          <w:szCs w:val="28"/>
        </w:rPr>
        <w:t>.</w:t>
      </w:r>
    </w:p>
    <w:p w:rsidR="00F411B2" w:rsidRPr="000B7D45" w:rsidRDefault="00F411B2" w:rsidP="00C97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4A" w:rsidRPr="00186E76" w:rsidRDefault="005F4676" w:rsidP="005F4676">
      <w:pPr>
        <w:spacing w:after="24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</w:t>
      </w:r>
      <w:r w:rsidRPr="00186E76">
        <w:rPr>
          <w:rFonts w:eastAsia="Calibri"/>
          <w:b/>
          <w:sz w:val="28"/>
          <w:szCs w:val="28"/>
        </w:rPr>
        <w:t>1.2.</w:t>
      </w:r>
      <w:r w:rsidR="00FF102F" w:rsidRPr="00186E76">
        <w:rPr>
          <w:rFonts w:eastAsia="Calibri"/>
          <w:b/>
          <w:sz w:val="28"/>
          <w:szCs w:val="28"/>
        </w:rPr>
        <w:t xml:space="preserve"> </w:t>
      </w:r>
      <w:r w:rsidR="00FD61B8" w:rsidRPr="00186E76">
        <w:rPr>
          <w:rFonts w:eastAsia="Calibri"/>
          <w:b/>
          <w:sz w:val="28"/>
          <w:szCs w:val="28"/>
        </w:rPr>
        <w:t>Метапредметны</w:t>
      </w:r>
      <w:r w:rsidR="00C974D1" w:rsidRPr="00186E76">
        <w:rPr>
          <w:rFonts w:eastAsia="Calibri"/>
          <w:b/>
          <w:sz w:val="28"/>
          <w:szCs w:val="28"/>
        </w:rPr>
        <w:t>е результаты освоения программы.</w:t>
      </w:r>
    </w:p>
    <w:p w:rsidR="00FF102F" w:rsidRDefault="00FD61B8" w:rsidP="005F4676">
      <w:pPr>
        <w:spacing w:after="240"/>
        <w:ind w:left="426"/>
        <w:contextualSpacing/>
        <w:jc w:val="both"/>
        <w:rPr>
          <w:sz w:val="28"/>
          <w:szCs w:val="28"/>
        </w:rPr>
      </w:pPr>
      <w:r w:rsidRPr="009E654A">
        <w:rPr>
          <w:rFonts w:eastAsia="Calibri"/>
          <w:b/>
          <w:sz w:val="28"/>
          <w:szCs w:val="28"/>
          <w:u w:val="single"/>
          <w:lang w:eastAsia="en-US"/>
        </w:rPr>
        <w:t>Регулятивные УУД</w:t>
      </w:r>
      <w:r w:rsidR="00C974D1" w:rsidRPr="009E654A">
        <w:rPr>
          <w:rFonts w:eastAsia="Calibri"/>
          <w:b/>
          <w:sz w:val="28"/>
          <w:szCs w:val="28"/>
          <w:u w:val="single"/>
          <w:lang w:eastAsia="en-US"/>
        </w:rPr>
        <w:t>:</w:t>
      </w:r>
      <w:r w:rsidR="00413EAF" w:rsidRPr="009E654A">
        <w:rPr>
          <w:sz w:val="28"/>
          <w:szCs w:val="28"/>
        </w:rPr>
        <w:tab/>
      </w:r>
    </w:p>
    <w:p w:rsidR="005F4676" w:rsidRPr="005F4676" w:rsidRDefault="00C974D1" w:rsidP="005F4676">
      <w:pPr>
        <w:pStyle w:val="a4"/>
        <w:ind w:left="786"/>
        <w:contextualSpacing/>
        <w:jc w:val="both"/>
        <w:rPr>
          <w:rFonts w:eastAsia="Calibri"/>
          <w:b/>
          <w:sz w:val="28"/>
          <w:szCs w:val="28"/>
        </w:rPr>
      </w:pPr>
      <w:r w:rsidRPr="009E654A">
        <w:rPr>
          <w:i/>
          <w:sz w:val="28"/>
          <w:szCs w:val="28"/>
        </w:rPr>
        <w:t>Учащиеся научат</w:t>
      </w:r>
      <w:r w:rsidR="00CF5842" w:rsidRPr="009E654A">
        <w:rPr>
          <w:i/>
          <w:sz w:val="28"/>
          <w:szCs w:val="28"/>
        </w:rPr>
        <w:t>ся:</w:t>
      </w:r>
    </w:p>
    <w:p w:rsidR="00FF102F" w:rsidRPr="000B7D45" w:rsidRDefault="00CF5842" w:rsidP="00FF102F">
      <w:pPr>
        <w:pStyle w:val="a4"/>
        <w:numPr>
          <w:ilvl w:val="0"/>
          <w:numId w:val="13"/>
        </w:numPr>
        <w:contextualSpacing/>
        <w:jc w:val="both"/>
        <w:rPr>
          <w:rFonts w:eastAsia="Calibri"/>
          <w:b/>
          <w:sz w:val="28"/>
          <w:szCs w:val="28"/>
        </w:rPr>
      </w:pPr>
      <w:r w:rsidRPr="009E654A">
        <w:rPr>
          <w:i/>
          <w:sz w:val="28"/>
          <w:szCs w:val="28"/>
        </w:rPr>
        <w:t xml:space="preserve"> </w:t>
      </w:r>
      <w:r w:rsidR="00FF102F" w:rsidRPr="000B7D45">
        <w:rPr>
          <w:sz w:val="28"/>
          <w:szCs w:val="28"/>
        </w:rPr>
        <w:t>Оценивать музыкальные произведения  с позиции красоты и правды.</w:t>
      </w:r>
    </w:p>
    <w:p w:rsidR="00FF102F" w:rsidRPr="000B7D45" w:rsidRDefault="00FF102F" w:rsidP="00FF102F">
      <w:pPr>
        <w:pStyle w:val="a4"/>
        <w:numPr>
          <w:ilvl w:val="0"/>
          <w:numId w:val="5"/>
        </w:numPr>
        <w:contextualSpacing/>
        <w:jc w:val="both"/>
        <w:rPr>
          <w:rFonts w:eastAsiaTheme="minorEastAsia"/>
          <w:i/>
          <w:sz w:val="28"/>
          <w:szCs w:val="28"/>
        </w:rPr>
      </w:pPr>
      <w:r w:rsidRPr="000B7D45">
        <w:rPr>
          <w:sz w:val="28"/>
          <w:szCs w:val="28"/>
        </w:rPr>
        <w:t xml:space="preserve">Творчески интерпретировать содержание музыкальных произведений в пении, музыкально-ритмическом движении, </w:t>
      </w:r>
      <w:proofErr w:type="gramStart"/>
      <w:r w:rsidRPr="000B7D45">
        <w:rPr>
          <w:sz w:val="28"/>
          <w:szCs w:val="28"/>
        </w:rPr>
        <w:t>изобразительной</w:t>
      </w:r>
      <w:proofErr w:type="gramEnd"/>
      <w:r w:rsidRPr="000B7D45">
        <w:rPr>
          <w:sz w:val="28"/>
          <w:szCs w:val="28"/>
        </w:rPr>
        <w:t xml:space="preserve"> деятельности, слове.</w:t>
      </w:r>
    </w:p>
    <w:p w:rsidR="00CF5842" w:rsidRPr="009E654A" w:rsidRDefault="00CF5842" w:rsidP="009E654A">
      <w:pPr>
        <w:spacing w:after="0"/>
        <w:ind w:left="426"/>
        <w:contextualSpacing/>
        <w:jc w:val="both"/>
        <w:rPr>
          <w:rFonts w:eastAsia="Calibri"/>
          <w:b/>
          <w:sz w:val="28"/>
          <w:szCs w:val="28"/>
        </w:rPr>
      </w:pPr>
    </w:p>
    <w:p w:rsidR="005979D2" w:rsidRDefault="005979D2" w:rsidP="00FE29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974D1" w:rsidRPr="000B7D45" w:rsidRDefault="00C974D1" w:rsidP="00C974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7D45">
        <w:rPr>
          <w:rFonts w:ascii="Times New Roman" w:hAnsi="Times New Roman" w:cs="Times New Roman"/>
          <w:i/>
          <w:sz w:val="28"/>
          <w:szCs w:val="28"/>
          <w:u w:val="single"/>
        </w:rPr>
        <w:t>Учащиеся получат возможность:</w:t>
      </w:r>
    </w:p>
    <w:p w:rsidR="00C974D1" w:rsidRPr="000B7D45" w:rsidRDefault="00C974D1" w:rsidP="00867B9F">
      <w:pPr>
        <w:numPr>
          <w:ilvl w:val="3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Совершенствовать действия контроля, коррекции, оценки действий партнера </w:t>
      </w:r>
      <w:proofErr w:type="gramStart"/>
      <w:r w:rsidRPr="000B7D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7D45">
        <w:rPr>
          <w:rFonts w:ascii="Times New Roman" w:hAnsi="Times New Roman" w:cs="Times New Roman"/>
          <w:sz w:val="28"/>
          <w:szCs w:val="28"/>
        </w:rPr>
        <w:t xml:space="preserve"> музыкально – групповой, творческо-художественной, исследовательской коллективной деятельности;  </w:t>
      </w:r>
    </w:p>
    <w:p w:rsidR="00C974D1" w:rsidRPr="000B7D45" w:rsidRDefault="00C974D1" w:rsidP="00867B9F">
      <w:pPr>
        <w:numPr>
          <w:ilvl w:val="3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Саморегулировать волевые усилия,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C974D1" w:rsidRPr="000B7D45" w:rsidRDefault="00C974D1" w:rsidP="00867B9F">
      <w:pPr>
        <w:numPr>
          <w:ilvl w:val="3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Развивать критическое отношение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15463D" w:rsidRPr="000B7D45" w:rsidRDefault="00C974D1" w:rsidP="00867B9F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Сравнивать изложение одних и тех же сведений о музыкальном искусстве в различных источниках, приобретение навыков работы с сервисами Интернет</w:t>
      </w:r>
    </w:p>
    <w:p w:rsidR="00C974D1" w:rsidRPr="000B7D45" w:rsidRDefault="00C974D1" w:rsidP="00C974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EAF" w:rsidRPr="005F4676" w:rsidRDefault="005F4676" w:rsidP="005F4676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3EAF" w:rsidRPr="005F4676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436C18" w:rsidRDefault="00436C18" w:rsidP="00413EA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13EAF" w:rsidRPr="000B7D45" w:rsidRDefault="00413EAF" w:rsidP="00413EA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7D45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413EAF" w:rsidRPr="000B7D45" w:rsidRDefault="00413EAF" w:rsidP="00867B9F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Исследовать, сравнивать  многообразие жанровых воплощений музыкальных произведений;</w:t>
      </w:r>
    </w:p>
    <w:p w:rsidR="00413EAF" w:rsidRPr="000B7D45" w:rsidRDefault="00413EAF" w:rsidP="00867B9F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Рассуждать о специфике  воплощения духовного опыта человека искусстве (с учетом критериев представленных в учебнике);</w:t>
      </w:r>
    </w:p>
    <w:p w:rsidR="00413EAF" w:rsidRPr="000B7D45" w:rsidRDefault="00413EAF" w:rsidP="00867B9F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Анализировать приемы развития одного образа, приемы взаимодействия  нескольких образов в музыкальном произведении;</w:t>
      </w:r>
    </w:p>
    <w:p w:rsidR="00413EAF" w:rsidRPr="000B7D45" w:rsidRDefault="00413EAF" w:rsidP="00867B9F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Сравнивать музыкальные произведения разных жанров и стилей;</w:t>
      </w:r>
    </w:p>
    <w:p w:rsidR="00413EAF" w:rsidRPr="000B7D45" w:rsidRDefault="00413EAF" w:rsidP="00867B9F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Рассуждать об общности и различии выразительных средств музыки и </w:t>
      </w:r>
      <w:proofErr w:type="gramStart"/>
      <w:r w:rsidRPr="000B7D45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  <w:r w:rsidRPr="000B7D45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413EAF" w:rsidRPr="000B7D45" w:rsidRDefault="00413EAF" w:rsidP="00867B9F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Воспринимать характерные черты творчества </w:t>
      </w:r>
      <w:proofErr w:type="gramStart"/>
      <w:r w:rsidRPr="000B7D45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0B7D45">
        <w:rPr>
          <w:rFonts w:ascii="Times New Roman" w:hAnsi="Times New Roman" w:cs="Times New Roman"/>
          <w:sz w:val="28"/>
          <w:szCs w:val="28"/>
        </w:rPr>
        <w:t xml:space="preserve"> отечественных и зарубежных композиторов;</w:t>
      </w:r>
    </w:p>
    <w:p w:rsidR="00413EAF" w:rsidRPr="000B7D45" w:rsidRDefault="00413EAF" w:rsidP="00867B9F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Воспринимать и сравнивать музыкальный язык в произведениях разного смыслового и эмоционального содержания;</w:t>
      </w:r>
    </w:p>
    <w:p w:rsidR="00413EAF" w:rsidRPr="000B7D45" w:rsidRDefault="00413EAF" w:rsidP="00867B9F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Сравнивать особенности музыкального языка (гармонии, фактуры) в произведениях, включающих образы разного смыслового содержания;</w:t>
      </w:r>
    </w:p>
    <w:p w:rsidR="00413EAF" w:rsidRPr="000B7D45" w:rsidRDefault="00413EAF" w:rsidP="00867B9F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Устанавливать ассоциативные связи между художественными образами музыки и </w:t>
      </w:r>
      <w:proofErr w:type="gramStart"/>
      <w:r w:rsidRPr="000B7D45">
        <w:rPr>
          <w:rFonts w:ascii="Times New Roman" w:hAnsi="Times New Roman" w:cs="Times New Roman"/>
          <w:sz w:val="28"/>
          <w:szCs w:val="28"/>
        </w:rPr>
        <w:t>визуальных</w:t>
      </w:r>
      <w:proofErr w:type="gramEnd"/>
      <w:r w:rsidRPr="000B7D45">
        <w:rPr>
          <w:rFonts w:ascii="Times New Roman" w:hAnsi="Times New Roman" w:cs="Times New Roman"/>
          <w:sz w:val="28"/>
          <w:szCs w:val="28"/>
        </w:rPr>
        <w:t xml:space="preserve"> искусств.</w:t>
      </w:r>
    </w:p>
    <w:p w:rsidR="00413EAF" w:rsidRPr="000B7D45" w:rsidRDefault="00413EAF" w:rsidP="00413E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5EB2" w:rsidRPr="000B7D45" w:rsidRDefault="00C25EB2" w:rsidP="00413E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5EB2" w:rsidRPr="000B7D45" w:rsidRDefault="00C25EB2" w:rsidP="00413E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5EB2" w:rsidRPr="000B7D45" w:rsidRDefault="00C25EB2" w:rsidP="00413E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EAF" w:rsidRPr="000B7D45" w:rsidRDefault="00413EAF" w:rsidP="00413E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i/>
          <w:sz w:val="28"/>
          <w:szCs w:val="28"/>
        </w:rPr>
        <w:t>Учащиеся получат возможность:</w:t>
      </w:r>
    </w:p>
    <w:p w:rsidR="00413EAF" w:rsidRPr="000B7D45" w:rsidRDefault="00413EAF" w:rsidP="00867B9F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</w:t>
      </w:r>
      <w:proofErr w:type="gramStart"/>
      <w:r w:rsidRPr="000B7D45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0B7D45">
        <w:rPr>
          <w:rFonts w:ascii="Times New Roman" w:hAnsi="Times New Roman" w:cs="Times New Roman"/>
          <w:sz w:val="28"/>
          <w:szCs w:val="28"/>
        </w:rPr>
        <w:t xml:space="preserve">  музыки, познанию приемов развития музыкальных образов, особенностей их музыкального языка; </w:t>
      </w:r>
    </w:p>
    <w:p w:rsidR="00413EAF" w:rsidRPr="000B7D45" w:rsidRDefault="00413EAF" w:rsidP="00867B9F">
      <w:pPr>
        <w:keepNext/>
        <w:keepLines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Формировать интерес к специфике деятельности композиторов и исполнителей (</w:t>
      </w:r>
      <w:proofErr w:type="gramStart"/>
      <w:r w:rsidRPr="000B7D45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Pr="000B7D45">
        <w:rPr>
          <w:rFonts w:ascii="Times New Roman" w:hAnsi="Times New Roman" w:cs="Times New Roman"/>
          <w:sz w:val="28"/>
          <w:szCs w:val="28"/>
        </w:rPr>
        <w:t xml:space="preserve"> и народных), особенностям музыкальной культуры своего края, региона; </w:t>
      </w:r>
    </w:p>
    <w:p w:rsidR="00413EAF" w:rsidRPr="000B7D45" w:rsidRDefault="00413EAF" w:rsidP="00867B9F">
      <w:pPr>
        <w:keepNext/>
        <w:keepLines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</w:r>
    </w:p>
    <w:p w:rsidR="00413EAF" w:rsidRPr="000B7D45" w:rsidRDefault="00413EAF" w:rsidP="00867B9F">
      <w:pPr>
        <w:keepNext/>
        <w:keepLines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</w:r>
    </w:p>
    <w:p w:rsidR="00413EAF" w:rsidRPr="000B7D45" w:rsidRDefault="00413EAF" w:rsidP="00867B9F">
      <w:pPr>
        <w:keepNext/>
        <w:keepLines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Применять  полученные знания о музыке и музыкантах, о других видах искусства в процессе самообразования, внеурочной творческой деятельности. </w:t>
      </w:r>
    </w:p>
    <w:p w:rsidR="00413EAF" w:rsidRPr="000B7D45" w:rsidRDefault="00413EAF" w:rsidP="00B42BB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9F9" w:rsidRPr="000B7D45" w:rsidRDefault="005F4676" w:rsidP="003359F9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        </w:t>
      </w:r>
      <w:r w:rsidR="00FD61B8" w:rsidRPr="000B7D4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Коммуникативные УУД</w:t>
      </w:r>
    </w:p>
    <w:p w:rsidR="00436C18" w:rsidRDefault="00436C18" w:rsidP="003359F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359F9" w:rsidRPr="000B7D45" w:rsidRDefault="003359F9" w:rsidP="003359F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7D45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359F9" w:rsidRPr="000B7D45" w:rsidRDefault="003359F9" w:rsidP="00867B9F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Аргументировать свою точку зрения в отношении музыкальных произведений, различных явлений </w:t>
      </w:r>
      <w:proofErr w:type="gramStart"/>
      <w:r w:rsidRPr="000B7D45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 w:rsidRPr="000B7D45">
        <w:rPr>
          <w:rFonts w:ascii="Times New Roman" w:hAnsi="Times New Roman" w:cs="Times New Roman"/>
          <w:sz w:val="28"/>
          <w:szCs w:val="28"/>
        </w:rPr>
        <w:t xml:space="preserve"> и зарубежной музыкальной культуры;</w:t>
      </w:r>
    </w:p>
    <w:p w:rsidR="003359F9" w:rsidRPr="000B7D45" w:rsidRDefault="003359F9" w:rsidP="00867B9F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Участвовать в коллективной беседе и исполнительской деятельности.</w:t>
      </w:r>
    </w:p>
    <w:p w:rsidR="003359F9" w:rsidRPr="000B7D45" w:rsidRDefault="003359F9" w:rsidP="003359F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59F9" w:rsidRPr="000B7D45" w:rsidRDefault="003359F9" w:rsidP="003359F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7D45">
        <w:rPr>
          <w:rFonts w:ascii="Times New Roman" w:hAnsi="Times New Roman" w:cs="Times New Roman"/>
          <w:i/>
          <w:sz w:val="28"/>
          <w:szCs w:val="28"/>
          <w:u w:val="single"/>
        </w:rPr>
        <w:t>Учащиеся получат возможность:</w:t>
      </w:r>
    </w:p>
    <w:p w:rsidR="003359F9" w:rsidRPr="000B7D45" w:rsidRDefault="003359F9" w:rsidP="00867B9F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7D45">
        <w:rPr>
          <w:rFonts w:ascii="Times New Roman" w:hAnsi="Times New Roman" w:cs="Times New Roman"/>
          <w:sz w:val="28"/>
          <w:szCs w:val="28"/>
        </w:rPr>
        <w:t>Участвовать в жиз</w:t>
      </w:r>
      <w:r w:rsidR="00186E76">
        <w:rPr>
          <w:rFonts w:ascii="Times New Roman" w:hAnsi="Times New Roman" w:cs="Times New Roman"/>
          <w:sz w:val="28"/>
          <w:szCs w:val="28"/>
        </w:rPr>
        <w:t xml:space="preserve">ни класса, школы, города и др., </w:t>
      </w:r>
      <w:r w:rsidRPr="000B7D45">
        <w:rPr>
          <w:rFonts w:ascii="Times New Roman" w:hAnsi="Times New Roman" w:cs="Times New Roman"/>
          <w:sz w:val="28"/>
          <w:szCs w:val="28"/>
        </w:rPr>
        <w:t xml:space="preserve">общаться, взаимодействовать со сверстниками </w:t>
      </w:r>
      <w:proofErr w:type="gramStart"/>
      <w:r w:rsidRPr="000B7D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7D45">
        <w:rPr>
          <w:rFonts w:ascii="Times New Roman" w:hAnsi="Times New Roman" w:cs="Times New Roman"/>
          <w:sz w:val="28"/>
          <w:szCs w:val="28"/>
        </w:rPr>
        <w:t xml:space="preserve"> совместной творческой   деятельности;</w:t>
      </w:r>
    </w:p>
    <w:p w:rsidR="003359F9" w:rsidRPr="000B7D45" w:rsidRDefault="003359F9" w:rsidP="00867B9F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3359F9" w:rsidRPr="000B7D45" w:rsidRDefault="003359F9" w:rsidP="00867B9F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Показать адекватное поведение в различных учебных, социальных ситуациях в процессе восприятия и </w:t>
      </w:r>
      <w:proofErr w:type="spellStart"/>
      <w:r w:rsidRPr="000B7D45">
        <w:rPr>
          <w:rFonts w:ascii="Times New Roman" w:hAnsi="Times New Roman" w:cs="Times New Roman"/>
          <w:sz w:val="28"/>
          <w:szCs w:val="28"/>
        </w:rPr>
        <w:t>музицирова</w:t>
      </w:r>
      <w:proofErr w:type="spellEnd"/>
      <w:r w:rsidRPr="000B7D45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359F9" w:rsidRPr="000B7D45" w:rsidRDefault="003359F9" w:rsidP="003359F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ния, участия в исследовательских проектах, </w:t>
      </w:r>
      <w:proofErr w:type="gramStart"/>
      <w:r w:rsidRPr="000B7D45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Pr="000B7D4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359F9" w:rsidRPr="000B7D45" w:rsidRDefault="003359F9" w:rsidP="003359F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EB2" w:rsidRPr="000B7D45" w:rsidRDefault="00C25EB2" w:rsidP="003359F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39" w:rsidRPr="000B7D45" w:rsidRDefault="00EE5739" w:rsidP="003359F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842" w:rsidRPr="000B7D45" w:rsidRDefault="00CF5842" w:rsidP="003359F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D45" w:rsidRDefault="000B7D45" w:rsidP="003E75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597" w:rsidRPr="00186E76" w:rsidRDefault="003E7597" w:rsidP="005F4676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86E76">
        <w:rPr>
          <w:rFonts w:ascii="Times New Roman" w:eastAsia="Calibri" w:hAnsi="Times New Roman" w:cs="Times New Roman"/>
          <w:b/>
          <w:sz w:val="28"/>
          <w:szCs w:val="28"/>
        </w:rPr>
        <w:t xml:space="preserve">1.3. </w:t>
      </w:r>
      <w:r w:rsidR="006C3595" w:rsidRPr="00186E76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 освоения программы</w:t>
      </w:r>
      <w:r w:rsidR="003359F9" w:rsidRPr="00186E76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3359F9" w:rsidRPr="000B7D45" w:rsidRDefault="003359F9" w:rsidP="00867B9F">
      <w:pPr>
        <w:pStyle w:val="a4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 w:rsidRPr="000B7D45">
        <w:rPr>
          <w:sz w:val="28"/>
          <w:szCs w:val="28"/>
        </w:rPr>
        <w:t>Определять в прослушанном музыкальном произведении его главные выразительные средства - ритм, мелодию, гармонию, полифонические приёмы, фактуру, тембр, динамику;</w:t>
      </w:r>
    </w:p>
    <w:p w:rsidR="003359F9" w:rsidRPr="000B7D45" w:rsidRDefault="003359F9" w:rsidP="00867B9F">
      <w:pPr>
        <w:pStyle w:val="a4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 w:rsidRPr="000B7D45">
        <w:rPr>
          <w:sz w:val="28"/>
          <w:szCs w:val="28"/>
        </w:rPr>
        <w:t>Уметь отразить понимание художественного воздействия музыкальных сре</w:t>
      </w:r>
      <w:proofErr w:type="gramStart"/>
      <w:r w:rsidRPr="000B7D45">
        <w:rPr>
          <w:sz w:val="28"/>
          <w:szCs w:val="28"/>
        </w:rPr>
        <w:t>дств в р</w:t>
      </w:r>
      <w:proofErr w:type="gramEnd"/>
      <w:r w:rsidRPr="000B7D45">
        <w:rPr>
          <w:sz w:val="28"/>
          <w:szCs w:val="28"/>
        </w:rPr>
        <w:t>азмышлениях о музыке;</w:t>
      </w:r>
    </w:p>
    <w:p w:rsidR="006C3595" w:rsidRPr="000B7D45" w:rsidRDefault="003359F9" w:rsidP="00867B9F">
      <w:pPr>
        <w:pStyle w:val="a4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 w:rsidRPr="000B7D45">
        <w:rPr>
          <w:sz w:val="28"/>
          <w:szCs w:val="28"/>
        </w:rPr>
        <w:t>Проявлять навыки вокально-хоровой деятельности, исполнять одноголосное, двухголосное произведения с аккомпанементом, уметь исполнять более сложные ритмические рисунки (синкопы,  остинатный ритм).</w:t>
      </w:r>
    </w:p>
    <w:p w:rsidR="006C3595" w:rsidRPr="000B7D45" w:rsidRDefault="006C3595" w:rsidP="005F467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B7D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результате изучения курса </w:t>
      </w:r>
      <w:proofErr w:type="gramStart"/>
      <w:r w:rsidRPr="000B7D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внеурочной</w:t>
      </w:r>
      <w:proofErr w:type="gramEnd"/>
      <w:r w:rsidRPr="000B7D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деятельности «</w:t>
      </w:r>
      <w:r w:rsidR="00EA268D" w:rsidRPr="000B7D45">
        <w:rPr>
          <w:rFonts w:ascii="Times New Roman" w:eastAsia="Times New Roman" w:hAnsi="Times New Roman" w:cs="Times New Roman"/>
          <w:b/>
          <w:sz w:val="28"/>
          <w:szCs w:val="28"/>
        </w:rPr>
        <w:t>Домисолька</w:t>
      </w:r>
      <w:r w:rsidRPr="000B7D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9214D" w:rsidRPr="000B7D45" w:rsidRDefault="00C516E2" w:rsidP="003E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Обучающийся</w:t>
      </w:r>
      <w:r w:rsidR="00C23486" w:rsidRPr="000B7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научится</w:t>
      </w:r>
      <w:r w:rsidR="0019214D" w:rsidRPr="000B7D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19214D" w:rsidRPr="000B7D45" w:rsidRDefault="0019214D" w:rsidP="00867B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Правильному формированию гласных в вокально-хоровых упражнениях</w:t>
      </w:r>
    </w:p>
    <w:p w:rsidR="0019214D" w:rsidRPr="000B7D45" w:rsidRDefault="0019214D" w:rsidP="00867B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Умению узнавать и воспроизводить мелодию</w:t>
      </w:r>
    </w:p>
    <w:p w:rsidR="0019214D" w:rsidRPr="000B7D45" w:rsidRDefault="0019214D" w:rsidP="00867B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Умению одновременно начинать и  заканчивать музыкальное произведение в целом, так и  отдельные его части.</w:t>
      </w:r>
    </w:p>
    <w:p w:rsidR="0019214D" w:rsidRPr="000B7D45" w:rsidRDefault="0019214D" w:rsidP="00867B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Знанию народного календаря</w:t>
      </w:r>
    </w:p>
    <w:p w:rsidR="0019214D" w:rsidRPr="000B7D45" w:rsidRDefault="0019214D" w:rsidP="00867B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Исполнению песен в унисон</w:t>
      </w:r>
    </w:p>
    <w:p w:rsidR="0019214D" w:rsidRPr="000B7D45" w:rsidRDefault="0019214D" w:rsidP="00867B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Свободной, ненапряженной певческой установки,  правильной организации вдоха и выдоха </w:t>
      </w:r>
    </w:p>
    <w:p w:rsidR="0019214D" w:rsidRPr="000B7D45" w:rsidRDefault="0019214D" w:rsidP="00867B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Выразительной четкой дикции</w:t>
      </w:r>
    </w:p>
    <w:p w:rsidR="0019214D" w:rsidRPr="000B7D45" w:rsidRDefault="0019214D" w:rsidP="00867B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Умению  удерживать темп  музыкального произведения</w:t>
      </w:r>
    </w:p>
    <w:p w:rsidR="0019214D" w:rsidRPr="000B7D45" w:rsidRDefault="0019214D" w:rsidP="00867B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 xml:space="preserve">Знанию произведений </w:t>
      </w:r>
      <w:proofErr w:type="gramStart"/>
      <w:r w:rsidRPr="000B7D45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0B7D45">
        <w:rPr>
          <w:rFonts w:ascii="Times New Roman" w:hAnsi="Times New Roman" w:cs="Times New Roman"/>
          <w:sz w:val="28"/>
          <w:szCs w:val="28"/>
        </w:rPr>
        <w:t xml:space="preserve"> музыкального фольклора</w:t>
      </w:r>
    </w:p>
    <w:p w:rsidR="0019214D" w:rsidRPr="000B7D45" w:rsidRDefault="0019214D" w:rsidP="003E75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EB2" w:rsidRPr="000B7D45" w:rsidRDefault="00C516E2" w:rsidP="003E7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7D4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Обучающийся</w:t>
      </w:r>
      <w:proofErr w:type="gramEnd"/>
      <w:r w:rsidR="00C23486" w:rsidRPr="000B7D4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получит возможность научиться</w:t>
      </w:r>
      <w:r w:rsidR="006C3595" w:rsidRPr="000B7D4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:</w:t>
      </w:r>
    </w:p>
    <w:p w:rsidR="00C25EB2" w:rsidRPr="000B7D45" w:rsidRDefault="00CF5842" w:rsidP="00867B9F">
      <w:pPr>
        <w:pStyle w:val="a4"/>
        <w:numPr>
          <w:ilvl w:val="0"/>
          <w:numId w:val="12"/>
        </w:numPr>
        <w:spacing w:after="0"/>
        <w:rPr>
          <w:sz w:val="28"/>
          <w:szCs w:val="28"/>
        </w:rPr>
      </w:pPr>
      <w:r w:rsidRPr="000B7D45">
        <w:rPr>
          <w:sz w:val="28"/>
          <w:szCs w:val="28"/>
        </w:rPr>
        <w:t xml:space="preserve">Пению </w:t>
      </w:r>
      <w:r w:rsidR="00C25EB2" w:rsidRPr="000B7D45">
        <w:rPr>
          <w:sz w:val="28"/>
          <w:szCs w:val="28"/>
        </w:rPr>
        <w:t>с полнозвучным, ярким звучанием</w:t>
      </w:r>
    </w:p>
    <w:p w:rsidR="00C25EB2" w:rsidRPr="000B7D45" w:rsidRDefault="00C25EB2" w:rsidP="00867B9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Формированию льющегося, протяжного звука, напевности</w:t>
      </w:r>
    </w:p>
    <w:p w:rsidR="00C25EB2" w:rsidRPr="000B7D45" w:rsidRDefault="00C25EB2" w:rsidP="00867B9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Умению красиво и правильно двигаться  на  сцене.</w:t>
      </w:r>
    </w:p>
    <w:p w:rsidR="00C25EB2" w:rsidRPr="000B7D45" w:rsidRDefault="00C25EB2" w:rsidP="00867B9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Умению  воспроизводить ритмические  фигуры, которые сопровождают исполнение песни</w:t>
      </w:r>
    </w:p>
    <w:p w:rsidR="00C25EB2" w:rsidRPr="000B7D45" w:rsidRDefault="00C25EB2" w:rsidP="00867B9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Ясной дикции при любом характере звуковедения</w:t>
      </w:r>
    </w:p>
    <w:p w:rsidR="003E7597" w:rsidRPr="000B7D45" w:rsidRDefault="00C25EB2" w:rsidP="00867B9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45">
        <w:rPr>
          <w:rFonts w:ascii="Times New Roman" w:hAnsi="Times New Roman" w:cs="Times New Roman"/>
          <w:sz w:val="28"/>
          <w:szCs w:val="28"/>
        </w:rPr>
        <w:t>Овладению навыками правильной певческой установки, особенностями дыхания</w:t>
      </w:r>
    </w:p>
    <w:p w:rsidR="003E7597" w:rsidRPr="000B7D45" w:rsidRDefault="003E7597" w:rsidP="003E75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7D45" w:rsidRDefault="000B7D45" w:rsidP="007B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D60F7" w:rsidRDefault="001D60F7" w:rsidP="001D60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10F5B" w:rsidRPr="001D60F7" w:rsidRDefault="00B72F3A" w:rsidP="001D60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10F5B">
        <w:rPr>
          <w:rFonts w:ascii="Times New Roman" w:eastAsia="Times New Roman" w:hAnsi="Times New Roman" w:cs="Times New Roman"/>
          <w:b/>
          <w:sz w:val="32"/>
          <w:szCs w:val="32"/>
        </w:rPr>
        <w:t>2.</w:t>
      </w:r>
      <w:r w:rsidR="002C0D12" w:rsidRPr="00810F5B">
        <w:rPr>
          <w:rFonts w:ascii="Times New Roman" w:eastAsia="Times New Roman" w:hAnsi="Times New Roman" w:cs="Times New Roman"/>
          <w:b/>
          <w:sz w:val="32"/>
          <w:szCs w:val="32"/>
        </w:rPr>
        <w:t>Содержание</w:t>
      </w:r>
      <w:r w:rsidRPr="00810F5B">
        <w:rPr>
          <w:rFonts w:ascii="Times New Roman" w:eastAsia="Times New Roman" w:hAnsi="Times New Roman" w:cs="Times New Roman"/>
          <w:b/>
          <w:sz w:val="32"/>
          <w:szCs w:val="32"/>
        </w:rPr>
        <w:t xml:space="preserve"> внеурочной деятельности с указанием форм </w:t>
      </w:r>
      <w:r w:rsidR="002C0D12" w:rsidRPr="00810F5B">
        <w:rPr>
          <w:rFonts w:ascii="Times New Roman" w:eastAsia="Times New Roman" w:hAnsi="Times New Roman" w:cs="Times New Roman"/>
          <w:b/>
          <w:sz w:val="32"/>
          <w:szCs w:val="32"/>
        </w:rPr>
        <w:t xml:space="preserve">ее </w:t>
      </w:r>
      <w:r w:rsidRPr="00810F5B">
        <w:rPr>
          <w:rFonts w:ascii="Times New Roman" w:eastAsia="Times New Roman" w:hAnsi="Times New Roman" w:cs="Times New Roman"/>
          <w:b/>
          <w:sz w:val="32"/>
          <w:szCs w:val="32"/>
        </w:rPr>
        <w:t>организации и ви</w:t>
      </w:r>
      <w:r w:rsidR="00810F0F" w:rsidRPr="00810F5B">
        <w:rPr>
          <w:rFonts w:ascii="Times New Roman" w:eastAsia="Times New Roman" w:hAnsi="Times New Roman" w:cs="Times New Roman"/>
          <w:b/>
          <w:sz w:val="32"/>
          <w:szCs w:val="32"/>
        </w:rPr>
        <w:t>дов деятельности.</w:t>
      </w:r>
    </w:p>
    <w:p w:rsidR="007B3CC0" w:rsidRPr="00810F5B" w:rsidRDefault="007B3CC0" w:rsidP="00DB4EF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9"/>
        <w:tblW w:w="15026" w:type="dxa"/>
        <w:tblInd w:w="-459" w:type="dxa"/>
        <w:tblLayout w:type="fixed"/>
        <w:tblLook w:val="04A0"/>
      </w:tblPr>
      <w:tblGrid>
        <w:gridCol w:w="567"/>
        <w:gridCol w:w="4820"/>
        <w:gridCol w:w="3260"/>
        <w:gridCol w:w="6363"/>
        <w:gridCol w:w="16"/>
      </w:tblGrid>
      <w:tr w:rsidR="00C34C9A" w:rsidTr="00DB4EF0">
        <w:trPr>
          <w:gridAfter w:val="1"/>
          <w:wAfter w:w="16" w:type="dxa"/>
          <w:trHeight w:val="317"/>
        </w:trPr>
        <w:tc>
          <w:tcPr>
            <w:tcW w:w="567" w:type="dxa"/>
          </w:tcPr>
          <w:p w:rsidR="00810F0F" w:rsidRDefault="00810F0F" w:rsidP="0016238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7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810F0F" w:rsidRPr="00186E76" w:rsidRDefault="00810F0F" w:rsidP="00162388">
            <w:pPr>
              <w:widowControl w:val="0"/>
              <w:autoSpaceDE w:val="0"/>
              <w:autoSpaceDN w:val="0"/>
              <w:spacing w:line="360" w:lineRule="auto"/>
              <w:rPr>
                <w:rFonts w:eastAsia="MS Mincho" w:cstheme="minorHAnsi"/>
                <w:sz w:val="28"/>
                <w:szCs w:val="28"/>
                <w:lang w:eastAsia="ja-JP"/>
              </w:rPr>
            </w:pPr>
            <w:r w:rsidRPr="00186E76">
              <w:rPr>
                <w:rFonts w:eastAsia="Times New Roman" w:cstheme="minorHAnsi"/>
                <w:b/>
                <w:sz w:val="28"/>
                <w:szCs w:val="28"/>
              </w:rPr>
              <w:t xml:space="preserve">                     </w:t>
            </w:r>
            <w:r w:rsidRPr="00186E76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Содержание</w:t>
            </w:r>
            <w:r w:rsidRPr="00186E76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 w:rsidRPr="00186E76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р</w:t>
            </w:r>
            <w:r w:rsidRPr="00186E76">
              <w:rPr>
                <w:rFonts w:eastAsia="Times New Roman" w:cstheme="minorHAnsi"/>
                <w:b/>
                <w:sz w:val="28"/>
                <w:szCs w:val="28"/>
              </w:rPr>
              <w:t>а</w:t>
            </w:r>
            <w:r w:rsidRPr="00186E76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зделов</w:t>
            </w:r>
            <w:r w:rsidRPr="00186E76">
              <w:rPr>
                <w:rFonts w:eastAsia="Times New Roman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810F0F" w:rsidRPr="00186E76" w:rsidRDefault="00810F0F" w:rsidP="0016238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MS Mincho" w:cstheme="minorHAnsi"/>
                <w:sz w:val="28"/>
                <w:szCs w:val="28"/>
                <w:lang w:eastAsia="ja-JP"/>
              </w:rPr>
            </w:pPr>
            <w:r w:rsidRPr="00186E76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Форма</w:t>
            </w:r>
          </w:p>
        </w:tc>
        <w:tc>
          <w:tcPr>
            <w:tcW w:w="6363" w:type="dxa"/>
            <w:vAlign w:val="center"/>
          </w:tcPr>
          <w:p w:rsidR="00810F0F" w:rsidRPr="00186E76" w:rsidRDefault="00810F0F" w:rsidP="0016238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MS Mincho" w:cstheme="minorHAnsi"/>
                <w:sz w:val="28"/>
                <w:szCs w:val="28"/>
                <w:lang w:eastAsia="ja-JP"/>
              </w:rPr>
            </w:pPr>
            <w:r w:rsidRPr="00186E76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Вид</w:t>
            </w:r>
            <w:r w:rsidRPr="00186E76">
              <w:rPr>
                <w:rFonts w:eastAsia="Times New Roman" w:cstheme="minorHAnsi"/>
                <w:b/>
                <w:sz w:val="28"/>
                <w:szCs w:val="28"/>
              </w:rPr>
              <w:t xml:space="preserve">ы </w:t>
            </w:r>
            <w:r w:rsidRPr="00186E76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деятельности</w:t>
            </w:r>
            <w:r w:rsidRPr="00186E76">
              <w:rPr>
                <w:rFonts w:eastAsia="Times New Roman" w:cstheme="minorHAnsi"/>
                <w:b/>
                <w:sz w:val="28"/>
                <w:szCs w:val="28"/>
              </w:rPr>
              <w:t>.</w:t>
            </w:r>
          </w:p>
        </w:tc>
      </w:tr>
      <w:tr w:rsidR="00810F0F" w:rsidTr="00E53C60">
        <w:trPr>
          <w:gridAfter w:val="1"/>
          <w:wAfter w:w="16" w:type="dxa"/>
        </w:trPr>
        <w:tc>
          <w:tcPr>
            <w:tcW w:w="15010" w:type="dxa"/>
            <w:gridSpan w:val="4"/>
          </w:tcPr>
          <w:p w:rsidR="007B3CC0" w:rsidRPr="00810F5B" w:rsidRDefault="00810F0F" w:rsidP="007B3CC0">
            <w:pPr>
              <w:shd w:val="clear" w:color="auto" w:fill="FFFFFF" w:themeFill="background1"/>
              <w:spacing w:before="30" w:after="3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10F5B">
              <w:rPr>
                <w:b/>
                <w:sz w:val="24"/>
                <w:szCs w:val="24"/>
              </w:rPr>
              <w:t>1 раздел: Пение, как вид музыкальной деятельности (</w:t>
            </w:r>
            <w:r w:rsidRPr="00810F5B">
              <w:rPr>
                <w:rFonts w:eastAsia="Times New Roman" w:cs="Times New Roman"/>
                <w:b/>
                <w:sz w:val="24"/>
                <w:szCs w:val="24"/>
              </w:rPr>
              <w:t>16 часов).</w:t>
            </w:r>
          </w:p>
        </w:tc>
      </w:tr>
      <w:tr w:rsidR="00E53C60" w:rsidTr="00E53C60">
        <w:trPr>
          <w:gridAfter w:val="1"/>
          <w:wAfter w:w="16" w:type="dxa"/>
        </w:trPr>
        <w:tc>
          <w:tcPr>
            <w:tcW w:w="567" w:type="dxa"/>
          </w:tcPr>
          <w:p w:rsidR="00AE2C85" w:rsidRPr="00C34C9A" w:rsidRDefault="00AE2C85" w:rsidP="00F11A0E">
            <w:pPr>
              <w:jc w:val="center"/>
              <w:rPr>
                <w:rFonts w:eastAsia="Times New Roman" w:cstheme="minorHAnsi"/>
              </w:rPr>
            </w:pPr>
            <w:r w:rsidRPr="00C34C9A">
              <w:rPr>
                <w:rFonts w:eastAsia="Times New Roman" w:cstheme="minorHAnsi"/>
              </w:rPr>
              <w:t>1</w:t>
            </w:r>
          </w:p>
        </w:tc>
        <w:tc>
          <w:tcPr>
            <w:tcW w:w="4820" w:type="dxa"/>
          </w:tcPr>
          <w:p w:rsidR="00AE2C85" w:rsidRPr="00C34C9A" w:rsidRDefault="00AE2C85" w:rsidP="00162388">
            <w:pPr>
              <w:rPr>
                <w:rFonts w:eastAsia="Times New Roman" w:cstheme="minorHAnsi"/>
                <w:b/>
              </w:rPr>
            </w:pPr>
            <w:r w:rsidRPr="00C34C9A">
              <w:rPr>
                <w:rFonts w:eastAsia="Times New Roman" w:cstheme="minorHAnsi"/>
                <w:bCs/>
              </w:rPr>
              <w:t>Вокально-певческая установка голоса.</w:t>
            </w:r>
            <w:r w:rsidRPr="00C34C9A">
              <w:rPr>
                <w:rFonts w:cstheme="minorHAnsi"/>
              </w:rPr>
              <w:t xml:space="preserve">                                                  Прослушивание голосов  </w:t>
            </w:r>
            <w:r w:rsidRPr="00C34C9A">
              <w:rPr>
                <w:rFonts w:eastAsia="Times New Roman" w:cstheme="minorHAnsi"/>
                <w:bCs/>
              </w:rPr>
              <w:t xml:space="preserve">(2 часа).  </w:t>
            </w:r>
          </w:p>
        </w:tc>
        <w:tc>
          <w:tcPr>
            <w:tcW w:w="3260" w:type="dxa"/>
          </w:tcPr>
          <w:p w:rsidR="00AE2C85" w:rsidRPr="00810F0F" w:rsidRDefault="00AE2C85" w:rsidP="00162388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AE2C85" w:rsidRPr="00810F0F" w:rsidRDefault="00AE2C85" w:rsidP="00162388">
            <w:pPr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63" w:type="dxa"/>
            <w:vMerge w:val="restart"/>
          </w:tcPr>
          <w:p w:rsidR="00AE2C85" w:rsidRDefault="00AE2C85" w:rsidP="00162388">
            <w:pPr>
              <w:jc w:val="both"/>
              <w:rPr>
                <w:rFonts w:eastAsia="Calibri" w:cs="Times New Roman"/>
                <w:iCs/>
                <w:lang w:eastAsia="en-US"/>
              </w:rPr>
            </w:pPr>
            <w:r w:rsidRPr="008F4D54">
              <w:rPr>
                <w:rFonts w:eastAsia="Calibri" w:cs="Times New Roman"/>
                <w:iCs/>
                <w:lang w:eastAsia="en-US"/>
              </w:rPr>
              <w:t>Знакомство с понятиями: певческая уста</w:t>
            </w:r>
            <w:r>
              <w:rPr>
                <w:rFonts w:eastAsia="Calibri" w:cs="Times New Roman"/>
                <w:iCs/>
                <w:lang w:eastAsia="en-US"/>
              </w:rPr>
              <w:t xml:space="preserve">новка голоса, строение голосового аппарата, певческое </w:t>
            </w:r>
            <w:r w:rsidRPr="008F4D54">
              <w:rPr>
                <w:rFonts w:eastAsia="Calibri" w:cs="Times New Roman"/>
                <w:iCs/>
                <w:lang w:eastAsia="en-US"/>
              </w:rPr>
              <w:t xml:space="preserve"> </w:t>
            </w:r>
            <w:r>
              <w:rPr>
                <w:rFonts w:eastAsia="Calibri" w:cs="Times New Roman"/>
                <w:iCs/>
                <w:lang w:eastAsia="en-US"/>
              </w:rPr>
              <w:t>дыхание, звуко</w:t>
            </w:r>
            <w:r w:rsidRPr="008F4D54">
              <w:rPr>
                <w:rFonts w:eastAsia="Calibri" w:cs="Times New Roman"/>
                <w:iCs/>
                <w:lang w:eastAsia="en-US"/>
              </w:rPr>
              <w:t xml:space="preserve">образование, </w:t>
            </w:r>
            <w:r>
              <w:rPr>
                <w:rFonts w:eastAsia="Calibri" w:cs="Times New Roman"/>
                <w:iCs/>
                <w:lang w:eastAsia="en-US"/>
              </w:rPr>
              <w:t xml:space="preserve">штрихи, виды звуковедения, артикуляция и дикция и певческое дыхание.  </w:t>
            </w:r>
            <w:r w:rsidRPr="008F4D54">
              <w:rPr>
                <w:rFonts w:eastAsia="Calibri" w:cs="Times New Roman"/>
                <w:iCs/>
                <w:lang w:eastAsia="en-US"/>
              </w:rPr>
              <w:t>Знакомство с правилами как бе</w:t>
            </w:r>
            <w:r>
              <w:rPr>
                <w:rFonts w:eastAsia="Calibri" w:cs="Times New Roman"/>
                <w:iCs/>
                <w:lang w:eastAsia="en-US"/>
              </w:rPr>
              <w:t>речь голос.</w:t>
            </w:r>
          </w:p>
          <w:p w:rsidR="001D60F7" w:rsidRDefault="001D60F7" w:rsidP="00162388">
            <w:pPr>
              <w:jc w:val="both"/>
              <w:rPr>
                <w:rFonts w:eastAsia="Calibri" w:cs="Times New Roman"/>
                <w:iCs/>
                <w:color w:val="000000"/>
                <w:lang w:eastAsia="en-US"/>
              </w:rPr>
            </w:pPr>
          </w:p>
          <w:p w:rsidR="00AE2C85" w:rsidRPr="000D6660" w:rsidRDefault="00AE2C85" w:rsidP="00162388">
            <w:pPr>
              <w:jc w:val="both"/>
              <w:rPr>
                <w:rFonts w:eastAsia="Calibri" w:cs="Times New Roman"/>
                <w:iCs/>
                <w:color w:val="000000"/>
                <w:lang w:eastAsia="en-US"/>
              </w:rPr>
            </w:pPr>
            <w:r w:rsidRPr="008F4D54">
              <w:rPr>
                <w:rFonts w:eastAsia="Calibri" w:cs="Times New Roman"/>
                <w:iCs/>
                <w:color w:val="000000"/>
                <w:lang w:eastAsia="en-US"/>
              </w:rPr>
              <w:t>Исполнение вокальных упражнений на дыхание,</w:t>
            </w:r>
            <w:r>
              <w:rPr>
                <w:rFonts w:eastAsia="Calibri" w:cs="Times New Roman"/>
                <w:iCs/>
                <w:color w:val="000000"/>
                <w:lang w:eastAsia="en-US"/>
              </w:rPr>
              <w:t xml:space="preserve"> поступен</w:t>
            </w:r>
            <w:r w:rsidRPr="008F4D54">
              <w:rPr>
                <w:rFonts w:eastAsia="Calibri" w:cs="Times New Roman"/>
                <w:iCs/>
                <w:color w:val="000000"/>
                <w:lang w:eastAsia="en-US"/>
              </w:rPr>
              <w:t>ное звуковедение мелодии, чистое</w:t>
            </w:r>
            <w:r>
              <w:rPr>
                <w:rFonts w:eastAsia="Calibri" w:cs="Times New Roman"/>
                <w:iCs/>
                <w:color w:val="000000"/>
                <w:lang w:eastAsia="en-US"/>
              </w:rPr>
              <w:t xml:space="preserve"> интонирование интервалов в  мелодии.</w:t>
            </w:r>
          </w:p>
          <w:p w:rsidR="00AE2C85" w:rsidRPr="008F4D54" w:rsidRDefault="00AE2C85" w:rsidP="00162388">
            <w:pPr>
              <w:jc w:val="both"/>
              <w:rPr>
                <w:rFonts w:eastAsia="Calibri" w:cs="Times New Roman"/>
                <w:iCs/>
                <w:lang w:eastAsia="en-US"/>
              </w:rPr>
            </w:pPr>
            <w:r w:rsidRPr="008F4D54">
              <w:rPr>
                <w:rFonts w:eastAsia="Calibri" w:cs="Times New Roman"/>
                <w:iCs/>
                <w:lang w:eastAsia="en-US"/>
              </w:rPr>
              <w:t>Разучивание песен к праз</w:t>
            </w:r>
            <w:r>
              <w:rPr>
                <w:rFonts w:eastAsia="Calibri" w:cs="Times New Roman"/>
                <w:iCs/>
                <w:lang w:eastAsia="en-US"/>
              </w:rPr>
              <w:t>днику «День учителя» и выступление в школьном мероприятии (концерте).</w:t>
            </w:r>
          </w:p>
          <w:p w:rsidR="001D60F7" w:rsidRDefault="001D60F7" w:rsidP="00162388">
            <w:pPr>
              <w:jc w:val="both"/>
              <w:rPr>
                <w:rFonts w:eastAsia="Calibri" w:cs="Times New Roman"/>
                <w:iCs/>
                <w:lang w:eastAsia="en-US"/>
              </w:rPr>
            </w:pPr>
          </w:p>
          <w:p w:rsidR="00AE2C85" w:rsidRDefault="00AE2C85" w:rsidP="00162388">
            <w:pPr>
              <w:jc w:val="both"/>
              <w:rPr>
                <w:rFonts w:eastAsia="Calibri" w:cs="Times New Roman"/>
                <w:iCs/>
                <w:lang w:eastAsia="en-US"/>
              </w:rPr>
            </w:pPr>
            <w:r>
              <w:rPr>
                <w:rFonts w:eastAsia="Calibri" w:cs="Times New Roman"/>
                <w:iCs/>
                <w:lang w:eastAsia="en-US"/>
              </w:rPr>
              <w:t>Р</w:t>
            </w:r>
            <w:r w:rsidRPr="008F4D54">
              <w:rPr>
                <w:rFonts w:eastAsia="Calibri" w:cs="Times New Roman"/>
                <w:iCs/>
                <w:lang w:eastAsia="en-US"/>
              </w:rPr>
              <w:t>азбор ошибок и поощрение удачных моменто</w:t>
            </w:r>
            <w:r>
              <w:rPr>
                <w:rFonts w:eastAsia="Calibri" w:cs="Times New Roman"/>
                <w:iCs/>
                <w:lang w:eastAsia="en-US"/>
              </w:rPr>
              <w:t xml:space="preserve">в  в исполненных песнях на празднике «День учителя».                           </w:t>
            </w:r>
          </w:p>
          <w:p w:rsidR="00AE2C85" w:rsidRPr="00AE2C85" w:rsidRDefault="00AE2C85" w:rsidP="00162388">
            <w:pPr>
              <w:jc w:val="both"/>
              <w:rPr>
                <w:rFonts w:eastAsia="Calibri" w:cs="Times New Roman"/>
                <w:iCs/>
                <w:lang w:eastAsia="en-US"/>
              </w:rPr>
            </w:pPr>
            <w:r w:rsidRPr="008F4D54">
              <w:rPr>
                <w:rFonts w:eastAsia="Calibri" w:cs="Times New Roman"/>
                <w:iCs/>
                <w:lang w:eastAsia="en-US"/>
              </w:rPr>
              <w:t>Умение применять св</w:t>
            </w:r>
            <w:r>
              <w:rPr>
                <w:rFonts w:eastAsia="Calibri" w:cs="Times New Roman"/>
                <w:iCs/>
                <w:lang w:eastAsia="en-US"/>
              </w:rPr>
              <w:t xml:space="preserve">ое исполнительское мастерство и </w:t>
            </w:r>
            <w:r w:rsidRPr="008F4D54">
              <w:rPr>
                <w:rFonts w:eastAsia="Calibri" w:cs="Times New Roman"/>
                <w:iCs/>
                <w:lang w:eastAsia="en-US"/>
              </w:rPr>
              <w:t xml:space="preserve">артистизм  </w:t>
            </w:r>
            <w:r>
              <w:rPr>
                <w:rFonts w:eastAsia="Calibri" w:cs="Times New Roman"/>
                <w:iCs/>
                <w:lang w:eastAsia="en-US"/>
              </w:rPr>
              <w:t xml:space="preserve">в школьных концертах, праздниках при </w:t>
            </w:r>
            <w:r w:rsidRPr="008F4D54">
              <w:rPr>
                <w:rFonts w:eastAsia="Calibri" w:cs="Times New Roman"/>
                <w:iCs/>
                <w:lang w:eastAsia="en-US"/>
              </w:rPr>
              <w:t>исполнении песен на сцене.</w:t>
            </w:r>
          </w:p>
        </w:tc>
      </w:tr>
      <w:tr w:rsidR="00E53C60" w:rsidTr="00E53C60">
        <w:trPr>
          <w:gridAfter w:val="1"/>
          <w:wAfter w:w="16" w:type="dxa"/>
        </w:trPr>
        <w:tc>
          <w:tcPr>
            <w:tcW w:w="567" w:type="dxa"/>
          </w:tcPr>
          <w:p w:rsidR="00AE2C85" w:rsidRDefault="00F11A0E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  <w:p w:rsidR="00AE2C85" w:rsidRPr="00C34C9A" w:rsidRDefault="00AE2C85" w:rsidP="00F11A0E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4820" w:type="dxa"/>
          </w:tcPr>
          <w:p w:rsidR="00AE2C85" w:rsidRPr="00C34C9A" w:rsidRDefault="00AE2C85" w:rsidP="00162388">
            <w:pPr>
              <w:rPr>
                <w:rFonts w:eastAsia="Times New Roman" w:cstheme="minorHAnsi"/>
                <w:b/>
              </w:rPr>
            </w:pPr>
            <w:r w:rsidRPr="00C34C9A">
              <w:rPr>
                <w:rFonts w:eastAsia="Times New Roman" w:cstheme="minorHAnsi"/>
                <w:bCs/>
              </w:rPr>
              <w:t xml:space="preserve">Строение голосового аппарата.                                                                              Правила охраны детского голоса (2 часа).                    </w:t>
            </w:r>
            <w:r w:rsidRPr="00C34C9A">
              <w:rPr>
                <w:rFonts w:eastAsia="Times New Roman" w:cstheme="minorHAnsi"/>
                <w:b/>
              </w:rPr>
              <w:t xml:space="preserve">                            </w:t>
            </w:r>
          </w:p>
        </w:tc>
        <w:tc>
          <w:tcPr>
            <w:tcW w:w="3260" w:type="dxa"/>
          </w:tcPr>
          <w:p w:rsidR="00AE2C85" w:rsidRPr="00810F0F" w:rsidRDefault="00AE2C85" w:rsidP="00162388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>Практическое  занятие</w:t>
            </w:r>
          </w:p>
        </w:tc>
        <w:tc>
          <w:tcPr>
            <w:tcW w:w="6363" w:type="dxa"/>
            <w:vMerge/>
          </w:tcPr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53C60" w:rsidTr="00E53C60">
        <w:trPr>
          <w:gridAfter w:val="1"/>
          <w:wAfter w:w="16" w:type="dxa"/>
        </w:trPr>
        <w:tc>
          <w:tcPr>
            <w:tcW w:w="567" w:type="dxa"/>
          </w:tcPr>
          <w:p w:rsidR="00AE2C85" w:rsidRPr="00C34C9A" w:rsidRDefault="00AE2C85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4820" w:type="dxa"/>
          </w:tcPr>
          <w:p w:rsidR="00AE2C85" w:rsidRPr="00C34C9A" w:rsidRDefault="00AE2C85" w:rsidP="00162388">
            <w:pPr>
              <w:shd w:val="clear" w:color="auto" w:fill="FFFFFF" w:themeFill="background1"/>
              <w:spacing w:before="30" w:after="30"/>
              <w:rPr>
                <w:rFonts w:eastAsia="Times New Roman" w:cstheme="minorHAnsi"/>
                <w:bCs/>
              </w:rPr>
            </w:pPr>
            <w:r w:rsidRPr="00C34C9A">
              <w:rPr>
                <w:rFonts w:eastAsia="Times New Roman" w:cstheme="minorHAnsi"/>
                <w:bCs/>
              </w:rPr>
              <w:t xml:space="preserve">Звукообразование. </w:t>
            </w:r>
            <w:r>
              <w:rPr>
                <w:rFonts w:eastAsia="Times New Roman" w:cstheme="minorHAnsi"/>
                <w:bCs/>
              </w:rPr>
              <w:t xml:space="preserve">                                                               </w:t>
            </w:r>
            <w:r w:rsidRPr="00C34C9A">
              <w:rPr>
                <w:rFonts w:eastAsia="Times New Roman" w:cstheme="minorHAnsi"/>
              </w:rPr>
              <w:t>Штрихи. Виды звуковедения</w:t>
            </w:r>
            <w:r w:rsidRPr="00C34C9A">
              <w:rPr>
                <w:rFonts w:eastAsia="Times New Roman" w:cstheme="minorHAnsi"/>
                <w:bCs/>
              </w:rPr>
              <w:t xml:space="preserve"> (2 часа).</w:t>
            </w:r>
          </w:p>
        </w:tc>
        <w:tc>
          <w:tcPr>
            <w:tcW w:w="3260" w:type="dxa"/>
          </w:tcPr>
          <w:p w:rsidR="00AE2C85" w:rsidRPr="00810F0F" w:rsidRDefault="00AE2C85" w:rsidP="00162388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63" w:type="dxa"/>
            <w:vMerge/>
          </w:tcPr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53C60" w:rsidTr="00E53C60">
        <w:trPr>
          <w:gridAfter w:val="1"/>
          <w:wAfter w:w="16" w:type="dxa"/>
        </w:trPr>
        <w:tc>
          <w:tcPr>
            <w:tcW w:w="567" w:type="dxa"/>
          </w:tcPr>
          <w:p w:rsidR="00AE2C85" w:rsidRPr="00C34C9A" w:rsidRDefault="00AE2C85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4820" w:type="dxa"/>
          </w:tcPr>
          <w:p w:rsidR="00AE2C85" w:rsidRPr="00C34C9A" w:rsidRDefault="00AE2C85" w:rsidP="00162388">
            <w:pPr>
              <w:shd w:val="clear" w:color="auto" w:fill="FFFFFF" w:themeFill="background1"/>
              <w:spacing w:before="30" w:after="30"/>
              <w:rPr>
                <w:rFonts w:eastAsia="Times New Roman" w:cstheme="minorHAnsi"/>
                <w:bCs/>
              </w:rPr>
            </w:pPr>
            <w:r w:rsidRPr="00C34C9A">
              <w:rPr>
                <w:rFonts w:eastAsia="Times New Roman" w:cstheme="minorHAnsi"/>
                <w:spacing w:val="-15"/>
              </w:rPr>
              <w:t xml:space="preserve"> </w:t>
            </w:r>
            <w:r w:rsidRPr="00C34C9A">
              <w:rPr>
                <w:rFonts w:eastAsia="Times New Roman" w:cstheme="minorHAnsi"/>
              </w:rPr>
              <w:t>Д</w:t>
            </w:r>
            <w:r>
              <w:rPr>
                <w:rFonts w:eastAsia="Times New Roman" w:cstheme="minorHAnsi"/>
              </w:rPr>
              <w:t>икция и артикуляция в песне</w:t>
            </w:r>
            <w:r w:rsidRPr="00C34C9A">
              <w:rPr>
                <w:rFonts w:eastAsia="Times New Roman" w:cstheme="minorHAnsi"/>
              </w:rPr>
              <w:t xml:space="preserve"> (2 часа).                   </w:t>
            </w:r>
          </w:p>
        </w:tc>
        <w:tc>
          <w:tcPr>
            <w:tcW w:w="3260" w:type="dxa"/>
          </w:tcPr>
          <w:p w:rsidR="00AE2C85" w:rsidRPr="00810F0F" w:rsidRDefault="00AE2C85" w:rsidP="00162388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63" w:type="dxa"/>
            <w:vMerge/>
          </w:tcPr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53C60" w:rsidTr="00E53C60">
        <w:trPr>
          <w:gridAfter w:val="1"/>
          <w:wAfter w:w="16" w:type="dxa"/>
        </w:trPr>
        <w:tc>
          <w:tcPr>
            <w:tcW w:w="567" w:type="dxa"/>
          </w:tcPr>
          <w:p w:rsidR="00AE2C85" w:rsidRPr="00C34C9A" w:rsidRDefault="00AE2C85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820" w:type="dxa"/>
          </w:tcPr>
          <w:p w:rsidR="00AE2C85" w:rsidRPr="00C34C9A" w:rsidRDefault="00AE2C85" w:rsidP="00162388">
            <w:pPr>
              <w:shd w:val="clear" w:color="auto" w:fill="FFFFFF" w:themeFill="background1"/>
              <w:spacing w:before="30" w:after="30"/>
              <w:rPr>
                <w:rFonts w:eastAsia="Times New Roman" w:cstheme="minorHAnsi"/>
                <w:bCs/>
              </w:rPr>
            </w:pPr>
            <w:r w:rsidRPr="00C34C9A">
              <w:rPr>
                <w:rFonts w:eastAsia="Times New Roman" w:cstheme="minorHAnsi"/>
                <w:spacing w:val="-15"/>
              </w:rPr>
              <w:t xml:space="preserve">Подготовка к </w:t>
            </w:r>
            <w:r w:rsidRPr="00C34C9A">
              <w:rPr>
                <w:rFonts w:eastAsia="Times New Roman" w:cstheme="minorHAnsi"/>
                <w:bCs/>
              </w:rPr>
              <w:t>школьному празднику:                                 «День учителя» (2 часа).</w:t>
            </w:r>
          </w:p>
        </w:tc>
        <w:tc>
          <w:tcPr>
            <w:tcW w:w="3260" w:type="dxa"/>
          </w:tcPr>
          <w:p w:rsidR="00AE2C85" w:rsidRPr="00C34C9A" w:rsidRDefault="00AE2C85" w:rsidP="00162388">
            <w:pPr>
              <w:rPr>
                <w:rFonts w:eastAsia="Times New Roman" w:cstheme="minorHAnsi"/>
                <w:b/>
              </w:rPr>
            </w:pPr>
            <w:r w:rsidRPr="00C34C9A">
              <w:rPr>
                <w:rFonts w:eastAsia="Times New Roman" w:cstheme="minorHAnsi"/>
                <w:lang w:eastAsia="en-US"/>
              </w:rPr>
              <w:t>Практическое  занятие Концертная деятельность</w:t>
            </w:r>
          </w:p>
        </w:tc>
        <w:tc>
          <w:tcPr>
            <w:tcW w:w="6363" w:type="dxa"/>
            <w:vMerge/>
          </w:tcPr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53C60" w:rsidTr="00E53C60">
        <w:trPr>
          <w:gridAfter w:val="1"/>
          <w:wAfter w:w="16" w:type="dxa"/>
        </w:trPr>
        <w:tc>
          <w:tcPr>
            <w:tcW w:w="567" w:type="dxa"/>
          </w:tcPr>
          <w:p w:rsidR="00AE2C85" w:rsidRPr="00C34C9A" w:rsidRDefault="00AE2C85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820" w:type="dxa"/>
          </w:tcPr>
          <w:p w:rsidR="00AE2C85" w:rsidRPr="00C34C9A" w:rsidRDefault="00AE2C85" w:rsidP="00162388">
            <w:pPr>
              <w:rPr>
                <w:rFonts w:eastAsia="Times New Roman" w:cstheme="minorHAnsi"/>
                <w:b/>
              </w:rPr>
            </w:pPr>
            <w:r w:rsidRPr="00C34C9A">
              <w:rPr>
                <w:rFonts w:eastAsia="Times New Roman" w:cstheme="minorHAnsi"/>
                <w:bCs/>
              </w:rPr>
              <w:t>Певческое дыхание.</w:t>
            </w:r>
            <w:r w:rsidRPr="00C34C9A">
              <w:rPr>
                <w:rFonts w:cstheme="minorHAnsi"/>
              </w:rPr>
              <w:t xml:space="preserve"> Упражнения на дыхание  по методике А.Н. Стрельниковой (2 часа).                                                                   </w:t>
            </w:r>
            <w:r w:rsidRPr="00C34C9A">
              <w:rPr>
                <w:rFonts w:eastAsia="Times New Roman" w:cstheme="minorHAnsi"/>
                <w:bCs/>
              </w:rPr>
              <w:t xml:space="preserve">                                                       </w:t>
            </w:r>
          </w:p>
        </w:tc>
        <w:tc>
          <w:tcPr>
            <w:tcW w:w="3260" w:type="dxa"/>
          </w:tcPr>
          <w:p w:rsidR="00AE2C85" w:rsidRPr="00810F0F" w:rsidRDefault="00AE2C85" w:rsidP="00162388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63" w:type="dxa"/>
            <w:vMerge/>
          </w:tcPr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53C60" w:rsidTr="00E53C60">
        <w:trPr>
          <w:gridAfter w:val="1"/>
          <w:wAfter w:w="16" w:type="dxa"/>
        </w:trPr>
        <w:tc>
          <w:tcPr>
            <w:tcW w:w="567" w:type="dxa"/>
          </w:tcPr>
          <w:p w:rsidR="00AE2C85" w:rsidRPr="00C34C9A" w:rsidRDefault="00AE2C85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820" w:type="dxa"/>
          </w:tcPr>
          <w:p w:rsidR="00AE2C85" w:rsidRPr="00C34C9A" w:rsidRDefault="00AE2C85" w:rsidP="00162388">
            <w:pPr>
              <w:rPr>
                <w:rFonts w:eastAsia="Times New Roman" w:cstheme="minorHAnsi"/>
                <w:b/>
              </w:rPr>
            </w:pPr>
            <w:r w:rsidRPr="00C34C9A">
              <w:rPr>
                <w:rFonts w:cstheme="minorHAnsi"/>
              </w:rPr>
              <w:t>Речевые упражнения по принципу педаго</w:t>
            </w:r>
            <w:r>
              <w:rPr>
                <w:rFonts w:cstheme="minorHAnsi"/>
              </w:rPr>
              <w:t>гичес</w:t>
            </w:r>
            <w:r w:rsidRPr="00C34C9A">
              <w:rPr>
                <w:rFonts w:cstheme="minorHAnsi"/>
              </w:rPr>
              <w:t>кой кон</w:t>
            </w:r>
            <w:r>
              <w:rPr>
                <w:rFonts w:cstheme="minorHAnsi"/>
              </w:rPr>
              <w:t xml:space="preserve">цепции Карла Орфа </w:t>
            </w:r>
            <w:r w:rsidRPr="00C34C9A">
              <w:rPr>
                <w:rFonts w:cstheme="minorHAnsi"/>
              </w:rPr>
              <w:t xml:space="preserve">(2 часа).                   </w:t>
            </w:r>
            <w:r w:rsidRPr="00C34C9A">
              <w:rPr>
                <w:rFonts w:eastAsia="Times New Roman" w:cstheme="minorHAnsi"/>
                <w:b/>
              </w:rPr>
              <w:t xml:space="preserve">                                                       </w:t>
            </w:r>
          </w:p>
        </w:tc>
        <w:tc>
          <w:tcPr>
            <w:tcW w:w="3260" w:type="dxa"/>
          </w:tcPr>
          <w:p w:rsidR="00AE2C85" w:rsidRPr="00810F0F" w:rsidRDefault="00AE2C85" w:rsidP="00162388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63" w:type="dxa"/>
            <w:vMerge/>
          </w:tcPr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53C60" w:rsidTr="00E53C60">
        <w:trPr>
          <w:gridAfter w:val="1"/>
          <w:wAfter w:w="16" w:type="dxa"/>
        </w:trPr>
        <w:tc>
          <w:tcPr>
            <w:tcW w:w="567" w:type="dxa"/>
          </w:tcPr>
          <w:p w:rsidR="00AE2C85" w:rsidRPr="00C34C9A" w:rsidRDefault="00AE2C85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4820" w:type="dxa"/>
          </w:tcPr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E2C85">
              <w:rPr>
                <w:rFonts w:cstheme="minorHAnsi"/>
              </w:rPr>
              <w:t>Фонопедические упражнения для развития голоса по методу В.В.Емельянова (2 часа).</w:t>
            </w:r>
          </w:p>
        </w:tc>
        <w:tc>
          <w:tcPr>
            <w:tcW w:w="3260" w:type="dxa"/>
          </w:tcPr>
          <w:p w:rsidR="00AE2C85" w:rsidRPr="00810F0F" w:rsidRDefault="00AE2C85" w:rsidP="00162388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63" w:type="dxa"/>
            <w:vMerge/>
          </w:tcPr>
          <w:p w:rsidR="00AE2C85" w:rsidRPr="00810F0F" w:rsidRDefault="00AE2C85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E2C85" w:rsidTr="00E53C60">
        <w:trPr>
          <w:gridAfter w:val="1"/>
          <w:wAfter w:w="16" w:type="dxa"/>
          <w:trHeight w:val="335"/>
        </w:trPr>
        <w:tc>
          <w:tcPr>
            <w:tcW w:w="15010" w:type="dxa"/>
            <w:gridSpan w:val="4"/>
          </w:tcPr>
          <w:p w:rsidR="00AE2C85" w:rsidRPr="00810F5B" w:rsidRDefault="00AE2C85" w:rsidP="00162388">
            <w:pPr>
              <w:shd w:val="clear" w:color="auto" w:fill="FFFFFF" w:themeFill="background1"/>
              <w:spacing w:before="30" w:after="3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10F5B">
              <w:rPr>
                <w:b/>
                <w:sz w:val="24"/>
                <w:szCs w:val="24"/>
              </w:rPr>
              <w:t>2 раздел:</w:t>
            </w:r>
            <w:r w:rsidRPr="00810F5B">
              <w:rPr>
                <w:rFonts w:eastAsia="Times New Roman" w:cstheme="minorHAnsi"/>
                <w:b/>
                <w:sz w:val="24"/>
                <w:szCs w:val="24"/>
              </w:rPr>
              <w:t xml:space="preserve"> Формирование детского голоса </w:t>
            </w:r>
            <w:r w:rsidRPr="00810F5B">
              <w:rPr>
                <w:rFonts w:cstheme="minorHAnsi"/>
                <w:b/>
                <w:sz w:val="24"/>
                <w:szCs w:val="24"/>
              </w:rPr>
              <w:t>(</w:t>
            </w:r>
            <w:r w:rsidRPr="00810F5B">
              <w:rPr>
                <w:rFonts w:eastAsia="Times New Roman" w:cstheme="minorHAnsi"/>
                <w:b/>
                <w:sz w:val="24"/>
                <w:szCs w:val="24"/>
              </w:rPr>
              <w:t>16 часов).</w:t>
            </w:r>
          </w:p>
        </w:tc>
      </w:tr>
      <w:tr w:rsidR="007B3CC0" w:rsidTr="00E53C60">
        <w:trPr>
          <w:gridAfter w:val="1"/>
          <w:wAfter w:w="16" w:type="dxa"/>
        </w:trPr>
        <w:tc>
          <w:tcPr>
            <w:tcW w:w="567" w:type="dxa"/>
          </w:tcPr>
          <w:p w:rsidR="007B3CC0" w:rsidRPr="00C34C9A" w:rsidRDefault="007B3CC0" w:rsidP="00F11A0E">
            <w:pPr>
              <w:jc w:val="center"/>
              <w:rPr>
                <w:rFonts w:eastAsia="Times New Roman" w:cstheme="minorHAnsi"/>
              </w:rPr>
            </w:pPr>
            <w:r w:rsidRPr="00C34C9A">
              <w:rPr>
                <w:rFonts w:eastAsia="Times New Roman" w:cstheme="minorHAnsi"/>
              </w:rPr>
              <w:t>1</w:t>
            </w:r>
          </w:p>
        </w:tc>
        <w:tc>
          <w:tcPr>
            <w:tcW w:w="4820" w:type="dxa"/>
          </w:tcPr>
          <w:p w:rsidR="007B3CC0" w:rsidRPr="00810F5B" w:rsidRDefault="007B3CC0" w:rsidP="00186768">
            <w:pPr>
              <w:rPr>
                <w:rFonts w:eastAsia="Times New Roman" w:cstheme="minorHAnsi"/>
                <w:b/>
              </w:rPr>
            </w:pPr>
            <w:r w:rsidRPr="00810F5B">
              <w:rPr>
                <w:rFonts w:eastAsia="Times New Roman" w:cstheme="minorHAnsi"/>
                <w:bCs/>
              </w:rPr>
              <w:t>Распева</w:t>
            </w:r>
            <w:r w:rsidR="009A1AE0">
              <w:rPr>
                <w:rFonts w:eastAsia="Times New Roman" w:cstheme="minorHAnsi"/>
                <w:bCs/>
              </w:rPr>
              <w:t xml:space="preserve">ние - </w:t>
            </w:r>
            <w:r>
              <w:rPr>
                <w:rFonts w:eastAsia="Times New Roman" w:cstheme="minorHAnsi"/>
                <w:bCs/>
              </w:rPr>
              <w:t>подготовка голоса к пению</w:t>
            </w:r>
            <w:r w:rsidR="00186768">
              <w:rPr>
                <w:rFonts w:eastAsia="Times New Roman" w:cstheme="minorHAnsi"/>
                <w:bCs/>
              </w:rPr>
              <w:t>.</w:t>
            </w:r>
            <w:r w:rsidR="00186768" w:rsidRPr="00810F5B">
              <w:rPr>
                <w:rFonts w:eastAsia="Times New Roman" w:cstheme="minorHAnsi"/>
              </w:rPr>
              <w:t xml:space="preserve"> </w:t>
            </w:r>
            <w:r w:rsidR="00186768">
              <w:rPr>
                <w:rFonts w:eastAsia="Times New Roman" w:cstheme="minorHAnsi"/>
              </w:rPr>
              <w:t xml:space="preserve">                      </w:t>
            </w:r>
            <w:r w:rsidR="009A1AE0">
              <w:rPr>
                <w:rFonts w:eastAsia="Times New Roman" w:cstheme="minorHAnsi"/>
                <w:bCs/>
              </w:rPr>
              <w:t>(2 часа)</w:t>
            </w:r>
            <w:r w:rsidR="00186768">
              <w:rPr>
                <w:rFonts w:eastAsia="Times New Roman" w:cstheme="minorHAnsi"/>
                <w:bCs/>
              </w:rPr>
              <w:t>.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810F5B">
              <w:rPr>
                <w:rFonts w:eastAsia="Times New Roman" w:cstheme="minorHAnsi"/>
                <w:bCs/>
              </w:rPr>
              <w:t xml:space="preserve"> </w:t>
            </w:r>
            <w:r w:rsidR="009A1AE0">
              <w:rPr>
                <w:rFonts w:eastAsia="Times New Roman" w:cstheme="minorHAnsi"/>
                <w:bCs/>
              </w:rPr>
              <w:t xml:space="preserve">                </w:t>
            </w:r>
            <w:r w:rsidRPr="00810F5B">
              <w:rPr>
                <w:rFonts w:eastAsia="Times New Roman" w:cstheme="minorHAnsi"/>
                <w:bCs/>
              </w:rPr>
              <w:t xml:space="preserve">                                                                              </w:t>
            </w:r>
          </w:p>
        </w:tc>
        <w:tc>
          <w:tcPr>
            <w:tcW w:w="3260" w:type="dxa"/>
          </w:tcPr>
          <w:p w:rsidR="007B3CC0" w:rsidRPr="00810F0F" w:rsidRDefault="007B3CC0" w:rsidP="005B141B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7B3CC0" w:rsidRPr="00810F0F" w:rsidRDefault="007B3CC0" w:rsidP="005B141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63" w:type="dxa"/>
            <w:vMerge w:val="restart"/>
          </w:tcPr>
          <w:p w:rsidR="007B3CC0" w:rsidRPr="002A522F" w:rsidRDefault="007B3CC0" w:rsidP="00162388">
            <w:pPr>
              <w:jc w:val="both"/>
              <w:rPr>
                <w:rFonts w:eastAsia="Calibri" w:cstheme="minorHAnsi"/>
                <w:iCs/>
                <w:color w:val="000000"/>
                <w:lang w:eastAsia="en-US"/>
              </w:rPr>
            </w:pPr>
            <w:proofErr w:type="gramStart"/>
            <w:r w:rsidRPr="002A522F">
              <w:rPr>
                <w:rFonts w:eastAsia="Calibri" w:cstheme="minorHAnsi"/>
                <w:iCs/>
                <w:color w:val="000000"/>
                <w:lang w:eastAsia="en-US"/>
              </w:rPr>
              <w:t>Знакомство с понятием: распевание – подготовка голоса к пению, чистая интонация мелодии в песне, поступенное звуковедение мелодии вверх и вниз, интервалы, и их разновидности, в</w:t>
            </w:r>
            <w:r w:rsidRPr="002A522F">
              <w:rPr>
                <w:rFonts w:eastAsia="Times New Roman" w:cstheme="minorHAnsi"/>
              </w:rPr>
              <w:t xml:space="preserve">ыработка «округлого»  звучания, </w:t>
            </w:r>
            <w:r w:rsidRPr="002A522F">
              <w:rPr>
                <w:rFonts w:eastAsia="Times New Roman" w:cstheme="minorHAnsi"/>
                <w:spacing w:val="-15"/>
              </w:rPr>
              <w:t xml:space="preserve">певучесть, плавность звука в мелодии песни, выразительное  исполнение песен.                  </w:t>
            </w:r>
            <w:proofErr w:type="gramEnd"/>
          </w:p>
          <w:p w:rsidR="007B3CC0" w:rsidRDefault="007B3CC0" w:rsidP="00162388">
            <w:pPr>
              <w:jc w:val="both"/>
              <w:rPr>
                <w:rFonts w:eastAsia="Calibri" w:cstheme="minorHAnsi"/>
                <w:iCs/>
                <w:color w:val="000000"/>
                <w:lang w:eastAsia="en-US"/>
              </w:rPr>
            </w:pPr>
            <w:r w:rsidRPr="002A522F">
              <w:rPr>
                <w:rFonts w:eastAsia="Calibri" w:cstheme="minorHAnsi"/>
                <w:iCs/>
                <w:color w:val="000000"/>
                <w:lang w:eastAsia="en-US"/>
              </w:rPr>
              <w:t>Исполнение вокальных упражнений на дыхание, поступенное звуковедение мелодии, чистое интонирование интервалов в мелодии, изучение разновидностей штрихов звуковедения и умение использовать в песне.</w:t>
            </w:r>
            <w:r>
              <w:rPr>
                <w:rFonts w:eastAsia="Calibri" w:cstheme="minorHAnsi"/>
                <w:iCs/>
                <w:color w:val="000000"/>
                <w:lang w:eastAsia="en-US"/>
              </w:rPr>
              <w:t xml:space="preserve">  </w:t>
            </w:r>
          </w:p>
          <w:p w:rsidR="007B3CC0" w:rsidRPr="002A522F" w:rsidRDefault="007B3CC0" w:rsidP="00162388">
            <w:pPr>
              <w:jc w:val="both"/>
              <w:rPr>
                <w:rFonts w:eastAsia="Calibri" w:cstheme="minorHAnsi"/>
                <w:iCs/>
                <w:color w:val="000000"/>
                <w:lang w:eastAsia="en-US"/>
              </w:rPr>
            </w:pPr>
            <w:r w:rsidRPr="002A522F">
              <w:rPr>
                <w:rFonts w:eastAsia="Calibri" w:cstheme="minorHAnsi"/>
                <w:iCs/>
                <w:color w:val="000000"/>
                <w:lang w:eastAsia="en-US"/>
              </w:rPr>
              <w:t xml:space="preserve"> Разучивание песен к праздникам: «День матери» и «Новый год», выступление </w:t>
            </w:r>
            <w:r>
              <w:rPr>
                <w:rFonts w:eastAsia="Calibri" w:cstheme="minorHAnsi"/>
                <w:iCs/>
                <w:color w:val="000000"/>
                <w:lang w:eastAsia="en-US"/>
              </w:rPr>
              <w:t xml:space="preserve">учащихся </w:t>
            </w:r>
            <w:r w:rsidRPr="002A522F">
              <w:rPr>
                <w:rFonts w:eastAsia="Calibri" w:cstheme="minorHAnsi"/>
                <w:iCs/>
                <w:color w:val="000000"/>
                <w:lang w:eastAsia="en-US"/>
              </w:rPr>
              <w:t xml:space="preserve">на школьных мероприятиях. </w:t>
            </w:r>
          </w:p>
          <w:p w:rsidR="005B141B" w:rsidRDefault="007B3CC0" w:rsidP="005B141B">
            <w:pPr>
              <w:jc w:val="both"/>
              <w:rPr>
                <w:rFonts w:eastAsia="Calibri" w:cstheme="minorHAnsi"/>
                <w:iCs/>
                <w:lang w:eastAsia="en-US"/>
              </w:rPr>
            </w:pPr>
            <w:r w:rsidRPr="008B43F0">
              <w:rPr>
                <w:rFonts w:eastAsia="Calibri" w:cstheme="minorHAnsi"/>
                <w:iCs/>
                <w:lang w:eastAsia="en-US"/>
              </w:rPr>
              <w:t>Умение применять свое исполнит</w:t>
            </w:r>
            <w:r w:rsidR="00186768">
              <w:rPr>
                <w:rFonts w:eastAsia="Calibri" w:cstheme="minorHAnsi"/>
                <w:iCs/>
                <w:lang w:eastAsia="en-US"/>
              </w:rPr>
              <w:t xml:space="preserve">ельское мастерство на сцене </w:t>
            </w:r>
            <w:r w:rsidRPr="008B43F0">
              <w:rPr>
                <w:rFonts w:eastAsia="Calibri" w:cstheme="minorHAnsi"/>
                <w:iCs/>
                <w:lang w:eastAsia="en-US"/>
              </w:rPr>
              <w:t>в школьных  концертах, праздниках при исполнении песен</w:t>
            </w:r>
            <w:r w:rsidR="00186768">
              <w:rPr>
                <w:rFonts w:eastAsia="Calibri" w:cstheme="minorHAnsi"/>
                <w:iCs/>
                <w:lang w:eastAsia="en-US"/>
              </w:rPr>
              <w:t>.</w:t>
            </w:r>
          </w:p>
          <w:p w:rsidR="007B3CC0" w:rsidRPr="005B141B" w:rsidRDefault="005B141B" w:rsidP="00186768">
            <w:pPr>
              <w:jc w:val="both"/>
              <w:rPr>
                <w:rFonts w:eastAsia="Calibri" w:cstheme="minorHAnsi"/>
                <w:iCs/>
                <w:lang w:eastAsia="en-US"/>
              </w:rPr>
            </w:pPr>
            <w:r w:rsidRPr="008B43F0">
              <w:rPr>
                <w:rFonts w:eastAsia="Calibri" w:cstheme="minorHAnsi"/>
                <w:iCs/>
                <w:lang w:eastAsia="en-US"/>
              </w:rPr>
              <w:lastRenderedPageBreak/>
              <w:t xml:space="preserve"> </w:t>
            </w:r>
          </w:p>
        </w:tc>
      </w:tr>
      <w:tr w:rsidR="007B3CC0" w:rsidTr="00E53C60">
        <w:trPr>
          <w:gridAfter w:val="1"/>
          <w:wAfter w:w="16" w:type="dxa"/>
        </w:trPr>
        <w:tc>
          <w:tcPr>
            <w:tcW w:w="567" w:type="dxa"/>
          </w:tcPr>
          <w:p w:rsidR="007B3CC0" w:rsidRDefault="007B3CC0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  <w:p w:rsidR="007B3CC0" w:rsidRPr="00C34C9A" w:rsidRDefault="007B3CC0" w:rsidP="00F11A0E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4820" w:type="dxa"/>
          </w:tcPr>
          <w:p w:rsidR="007B3CC0" w:rsidRPr="00810F5B" w:rsidRDefault="007A4F84" w:rsidP="00162388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Чистое</w:t>
            </w:r>
            <w:r w:rsidR="00186768">
              <w:rPr>
                <w:rFonts w:eastAsia="Times New Roman" w:cstheme="minorHAnsi"/>
                <w:bCs/>
              </w:rPr>
              <w:t xml:space="preserve"> интонирование</w:t>
            </w:r>
            <w:r w:rsidR="007B3CC0">
              <w:rPr>
                <w:rFonts w:eastAsia="Times New Roman" w:cstheme="minorHAnsi"/>
                <w:bCs/>
              </w:rPr>
              <w:t xml:space="preserve"> </w:t>
            </w:r>
            <w:r w:rsidR="007B3CC0" w:rsidRPr="00810F5B">
              <w:rPr>
                <w:rFonts w:eastAsia="Times New Roman" w:cstheme="minorHAnsi"/>
                <w:bCs/>
              </w:rPr>
              <w:t xml:space="preserve">мелодии </w:t>
            </w:r>
            <w:r w:rsidR="00186768">
              <w:rPr>
                <w:rFonts w:eastAsia="Times New Roman" w:cstheme="minorHAnsi"/>
                <w:bCs/>
              </w:rPr>
              <w:t xml:space="preserve">и интервалов </w:t>
            </w:r>
            <w:r w:rsidR="00BC2DB1">
              <w:rPr>
                <w:rFonts w:eastAsia="Times New Roman" w:cstheme="minorHAnsi"/>
                <w:bCs/>
              </w:rPr>
              <w:t xml:space="preserve"> </w:t>
            </w:r>
            <w:r w:rsidR="007B3CC0" w:rsidRPr="00810F5B">
              <w:rPr>
                <w:rFonts w:eastAsia="Times New Roman" w:cstheme="minorHAnsi"/>
                <w:bCs/>
              </w:rPr>
              <w:t>в песне</w:t>
            </w:r>
            <w:r w:rsidR="007B3CC0">
              <w:rPr>
                <w:rFonts w:eastAsia="Times New Roman" w:cstheme="minorHAnsi"/>
                <w:bCs/>
              </w:rPr>
              <w:t xml:space="preserve"> </w:t>
            </w:r>
            <w:r w:rsidR="007B3CC0" w:rsidRPr="00810F5B">
              <w:rPr>
                <w:rFonts w:eastAsia="Times New Roman" w:cstheme="minorHAnsi"/>
                <w:bCs/>
              </w:rPr>
              <w:t xml:space="preserve">(2 часа)   </w:t>
            </w:r>
          </w:p>
        </w:tc>
        <w:tc>
          <w:tcPr>
            <w:tcW w:w="3260" w:type="dxa"/>
          </w:tcPr>
          <w:p w:rsidR="007B3CC0" w:rsidRPr="00810F0F" w:rsidRDefault="007B3CC0" w:rsidP="005B141B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7B3CC0" w:rsidRPr="00810F0F" w:rsidRDefault="007B3CC0" w:rsidP="005B141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63" w:type="dxa"/>
            <w:vMerge/>
          </w:tcPr>
          <w:p w:rsidR="007B3CC0" w:rsidRPr="00810F0F" w:rsidRDefault="007B3CC0" w:rsidP="0016238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B3CC0" w:rsidTr="00E53C60">
        <w:trPr>
          <w:gridAfter w:val="1"/>
          <w:wAfter w:w="16" w:type="dxa"/>
        </w:trPr>
        <w:tc>
          <w:tcPr>
            <w:tcW w:w="567" w:type="dxa"/>
          </w:tcPr>
          <w:p w:rsidR="007B3CC0" w:rsidRPr="00C34C9A" w:rsidRDefault="007B3CC0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4820" w:type="dxa"/>
          </w:tcPr>
          <w:p w:rsidR="007B3CC0" w:rsidRPr="00810F5B" w:rsidRDefault="007B3CC0" w:rsidP="00162388">
            <w:pPr>
              <w:rPr>
                <w:rFonts w:eastAsia="Times New Roman" w:cstheme="minorHAnsi"/>
                <w:bCs/>
              </w:rPr>
            </w:pPr>
            <w:r w:rsidRPr="00810F5B">
              <w:rPr>
                <w:rFonts w:eastAsia="Times New Roman" w:cstheme="minorHAnsi"/>
                <w:bCs/>
              </w:rPr>
              <w:t>Подготовка к школьному празднику</w:t>
            </w:r>
            <w:r>
              <w:rPr>
                <w:rFonts w:eastAsia="Times New Roman" w:cstheme="minorHAnsi"/>
                <w:bCs/>
              </w:rPr>
              <w:t xml:space="preserve">:                           </w:t>
            </w:r>
            <w:r w:rsidRPr="00810F5B">
              <w:rPr>
                <w:rFonts w:eastAsia="Times New Roman" w:cstheme="minorHAnsi"/>
                <w:bCs/>
              </w:rPr>
              <w:t>«День матери» (2 часа).</w:t>
            </w:r>
          </w:p>
        </w:tc>
        <w:tc>
          <w:tcPr>
            <w:tcW w:w="3260" w:type="dxa"/>
          </w:tcPr>
          <w:p w:rsidR="007B3CC0" w:rsidRPr="00810F0F" w:rsidRDefault="007B3CC0" w:rsidP="005B141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</w:t>
            </w:r>
            <w:r w:rsidR="003D7092" w:rsidRPr="00C34C9A">
              <w:rPr>
                <w:rFonts w:eastAsia="Times New Roman" w:cstheme="minorHAnsi"/>
                <w:lang w:eastAsia="en-US"/>
              </w:rPr>
              <w:t>Концертная деятельность</w:t>
            </w:r>
            <w:r w:rsidRPr="00810F0F">
              <w:rPr>
                <w:rFonts w:eastAsia="Times New Roman" w:cstheme="minorHAnsi"/>
                <w:lang w:eastAsia="en-US"/>
              </w:rPr>
              <w:t xml:space="preserve">                    </w:t>
            </w:r>
          </w:p>
        </w:tc>
        <w:tc>
          <w:tcPr>
            <w:tcW w:w="6363" w:type="dxa"/>
            <w:vMerge/>
          </w:tcPr>
          <w:p w:rsidR="007B3CC0" w:rsidRPr="00810F0F" w:rsidRDefault="007B3CC0" w:rsidP="0016238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B3CC0" w:rsidTr="00E53C60">
        <w:trPr>
          <w:gridAfter w:val="1"/>
          <w:wAfter w:w="16" w:type="dxa"/>
        </w:trPr>
        <w:tc>
          <w:tcPr>
            <w:tcW w:w="567" w:type="dxa"/>
          </w:tcPr>
          <w:p w:rsidR="007B3CC0" w:rsidRPr="00C34C9A" w:rsidRDefault="007B3CC0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4820" w:type="dxa"/>
          </w:tcPr>
          <w:p w:rsidR="007B3CC0" w:rsidRPr="00810F0F" w:rsidRDefault="007B3CC0" w:rsidP="0016238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5B">
              <w:rPr>
                <w:rFonts w:eastAsia="Times New Roman" w:cstheme="minorHAnsi"/>
                <w:bCs/>
              </w:rPr>
              <w:t xml:space="preserve">Поступенное звуковедение мелодии вверх </w:t>
            </w:r>
            <w:r w:rsidR="00BC2DB1">
              <w:rPr>
                <w:rFonts w:eastAsia="Times New Roman" w:cstheme="minorHAnsi"/>
                <w:bCs/>
              </w:rPr>
              <w:t xml:space="preserve"> </w:t>
            </w:r>
            <w:r w:rsidRPr="00810F5B">
              <w:rPr>
                <w:rFonts w:eastAsia="Times New Roman" w:cstheme="minorHAnsi"/>
                <w:bCs/>
              </w:rPr>
              <w:t xml:space="preserve">и вниз (2 часа).                                                          </w:t>
            </w:r>
          </w:p>
        </w:tc>
        <w:tc>
          <w:tcPr>
            <w:tcW w:w="3260" w:type="dxa"/>
          </w:tcPr>
          <w:p w:rsidR="007B3CC0" w:rsidRPr="00810F0F" w:rsidRDefault="007B3CC0" w:rsidP="005B141B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7B3CC0" w:rsidRPr="00810F0F" w:rsidRDefault="007B3CC0" w:rsidP="005B141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63" w:type="dxa"/>
            <w:vMerge/>
          </w:tcPr>
          <w:p w:rsidR="007B3CC0" w:rsidRPr="00810F0F" w:rsidRDefault="007B3CC0" w:rsidP="0016238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B3CC0" w:rsidTr="00E53C60">
        <w:trPr>
          <w:gridAfter w:val="1"/>
          <w:wAfter w:w="16" w:type="dxa"/>
        </w:trPr>
        <w:tc>
          <w:tcPr>
            <w:tcW w:w="567" w:type="dxa"/>
          </w:tcPr>
          <w:p w:rsidR="007B3CC0" w:rsidRPr="00C34C9A" w:rsidRDefault="007B3CC0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820" w:type="dxa"/>
          </w:tcPr>
          <w:p w:rsidR="007B3CC0" w:rsidRPr="00810F5B" w:rsidRDefault="00186768" w:rsidP="00162388">
            <w:pPr>
              <w:rPr>
                <w:rFonts w:eastAsia="Times New Roman" w:cstheme="minorHAnsi"/>
                <w:spacing w:val="-15"/>
              </w:rPr>
            </w:pPr>
            <w:r w:rsidRPr="00810F5B">
              <w:rPr>
                <w:rFonts w:eastAsia="Times New Roman" w:cstheme="minorHAnsi"/>
              </w:rPr>
              <w:t>Выработка «округлого» звучания (</w:t>
            </w:r>
            <w:r>
              <w:rPr>
                <w:rFonts w:eastAsia="Times New Roman" w:cstheme="minorHAnsi"/>
                <w:spacing w:val="-15"/>
              </w:rPr>
              <w:t>2</w:t>
            </w:r>
            <w:r w:rsidRPr="00810F5B">
              <w:rPr>
                <w:rFonts w:eastAsia="Times New Roman" w:cstheme="minorHAnsi"/>
                <w:spacing w:val="-15"/>
              </w:rPr>
              <w:t xml:space="preserve">  час</w:t>
            </w:r>
            <w:r>
              <w:rPr>
                <w:rFonts w:eastAsia="Times New Roman" w:cstheme="minorHAnsi"/>
                <w:spacing w:val="-15"/>
              </w:rPr>
              <w:t>а</w:t>
            </w:r>
            <w:r w:rsidRPr="00810F5B">
              <w:rPr>
                <w:rFonts w:eastAsia="Times New Roman" w:cstheme="minorHAnsi"/>
                <w:spacing w:val="-15"/>
              </w:rPr>
              <w:t>).</w:t>
            </w:r>
          </w:p>
        </w:tc>
        <w:tc>
          <w:tcPr>
            <w:tcW w:w="3260" w:type="dxa"/>
          </w:tcPr>
          <w:p w:rsidR="007B3CC0" w:rsidRPr="00810F0F" w:rsidRDefault="007B3CC0" w:rsidP="005B141B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7B3CC0" w:rsidRPr="00810F0F" w:rsidRDefault="007B3CC0" w:rsidP="005B141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63" w:type="dxa"/>
            <w:vMerge/>
          </w:tcPr>
          <w:p w:rsidR="007B3CC0" w:rsidRPr="00810F0F" w:rsidRDefault="007B3CC0" w:rsidP="0016238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B3CC0" w:rsidTr="00E53C60">
        <w:trPr>
          <w:gridAfter w:val="1"/>
          <w:wAfter w:w="16" w:type="dxa"/>
        </w:trPr>
        <w:tc>
          <w:tcPr>
            <w:tcW w:w="567" w:type="dxa"/>
          </w:tcPr>
          <w:p w:rsidR="007B3CC0" w:rsidRPr="00C34C9A" w:rsidRDefault="007B3CC0" w:rsidP="00F11A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820" w:type="dxa"/>
          </w:tcPr>
          <w:p w:rsidR="007B3CC0" w:rsidRPr="00810F5B" w:rsidRDefault="00186768" w:rsidP="00162388">
            <w:pPr>
              <w:rPr>
                <w:rFonts w:eastAsia="Times New Roman" w:cstheme="minorHAnsi"/>
                <w:spacing w:val="-15"/>
              </w:rPr>
            </w:pPr>
            <w:r w:rsidRPr="00810F5B">
              <w:rPr>
                <w:rFonts w:cstheme="minorHAnsi"/>
              </w:rPr>
              <w:t>Промежуточная аттестация</w:t>
            </w:r>
            <w:r w:rsidRPr="00810F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(2</w:t>
            </w:r>
            <w:r w:rsidRPr="00810F5B">
              <w:rPr>
                <w:rFonts w:cstheme="minorHAnsi"/>
              </w:rPr>
              <w:t xml:space="preserve"> час</w:t>
            </w:r>
            <w:r>
              <w:rPr>
                <w:rFonts w:cstheme="minorHAnsi"/>
              </w:rPr>
              <w:t>а</w:t>
            </w:r>
            <w:r w:rsidRPr="00810F5B">
              <w:rPr>
                <w:rFonts w:cstheme="minorHAnsi"/>
              </w:rPr>
              <w:t>).</w:t>
            </w:r>
            <w:r w:rsidRPr="00810F5B">
              <w:rPr>
                <w:rFonts w:eastAsia="Times New Roman" w:cstheme="minorHAnsi"/>
                <w:spacing w:val="-15"/>
              </w:rPr>
              <w:t xml:space="preserve">                              </w:t>
            </w:r>
          </w:p>
        </w:tc>
        <w:tc>
          <w:tcPr>
            <w:tcW w:w="3260" w:type="dxa"/>
          </w:tcPr>
          <w:p w:rsidR="007B3CC0" w:rsidRPr="00810F0F" w:rsidRDefault="007B3CC0" w:rsidP="005B141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 </w:t>
            </w:r>
            <w:r w:rsidR="00186768" w:rsidRPr="002A522F">
              <w:rPr>
                <w:rFonts w:eastAsia="Times New Roman" w:cstheme="minorHAnsi"/>
              </w:rPr>
              <w:t>Тестирование.</w:t>
            </w:r>
            <w:r w:rsidR="00186768" w:rsidRPr="002A522F">
              <w:rPr>
                <w:rFonts w:eastAsia="Times New Roman" w:cstheme="minorHAnsi"/>
                <w:lang w:eastAsia="en-US"/>
              </w:rPr>
              <w:t xml:space="preserve">            </w:t>
            </w:r>
          </w:p>
        </w:tc>
        <w:tc>
          <w:tcPr>
            <w:tcW w:w="6363" w:type="dxa"/>
            <w:vMerge/>
          </w:tcPr>
          <w:p w:rsidR="007B3CC0" w:rsidRPr="00810F5B" w:rsidRDefault="007B3CC0" w:rsidP="00162388">
            <w:pPr>
              <w:jc w:val="both"/>
              <w:rPr>
                <w:rFonts w:eastAsia="Times New Roman" w:cstheme="minorHAnsi"/>
              </w:rPr>
            </w:pPr>
          </w:p>
        </w:tc>
      </w:tr>
      <w:tr w:rsidR="00186768" w:rsidTr="00E53C60">
        <w:trPr>
          <w:gridAfter w:val="1"/>
          <w:wAfter w:w="16" w:type="dxa"/>
        </w:trPr>
        <w:tc>
          <w:tcPr>
            <w:tcW w:w="567" w:type="dxa"/>
          </w:tcPr>
          <w:p w:rsidR="00186768" w:rsidRPr="00C34C9A" w:rsidRDefault="00186768" w:rsidP="000A31C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820" w:type="dxa"/>
          </w:tcPr>
          <w:p w:rsidR="00186768" w:rsidRPr="00810F5B" w:rsidRDefault="00186768" w:rsidP="00162388">
            <w:pPr>
              <w:rPr>
                <w:rFonts w:eastAsia="Times New Roman" w:cstheme="minorHAnsi"/>
              </w:rPr>
            </w:pPr>
            <w:r w:rsidRPr="00810F5B">
              <w:rPr>
                <w:rFonts w:eastAsia="Times New Roman" w:cstheme="minorHAnsi"/>
              </w:rPr>
              <w:t xml:space="preserve">Выразительное </w:t>
            </w:r>
            <w:r>
              <w:rPr>
                <w:rFonts w:eastAsia="Times New Roman" w:cstheme="minorHAnsi"/>
              </w:rPr>
              <w:t xml:space="preserve">исполнение новогодних песен                          </w:t>
            </w:r>
            <w:r>
              <w:rPr>
                <w:rFonts w:eastAsia="Times New Roman" w:cstheme="minorHAnsi"/>
                <w:spacing w:val="-15"/>
              </w:rPr>
              <w:t xml:space="preserve"> </w:t>
            </w:r>
            <w:proofErr w:type="gramStart"/>
            <w:r w:rsidRPr="00810F5B">
              <w:rPr>
                <w:rFonts w:eastAsia="Times New Roman" w:cstheme="minorHAnsi"/>
                <w:spacing w:val="-15"/>
              </w:rPr>
              <w:t xml:space="preserve">( </w:t>
            </w:r>
            <w:proofErr w:type="gramEnd"/>
            <w:r w:rsidRPr="00810F5B">
              <w:rPr>
                <w:rFonts w:eastAsia="Times New Roman" w:cstheme="minorHAnsi"/>
                <w:spacing w:val="-15"/>
              </w:rPr>
              <w:t xml:space="preserve">2  часа).                                                                                </w:t>
            </w:r>
          </w:p>
        </w:tc>
        <w:tc>
          <w:tcPr>
            <w:tcW w:w="3260" w:type="dxa"/>
          </w:tcPr>
          <w:p w:rsidR="00186768" w:rsidRPr="00810F0F" w:rsidRDefault="00186768" w:rsidP="005B141B">
            <w:pPr>
              <w:jc w:val="both"/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186768" w:rsidRPr="00810F0F" w:rsidRDefault="00186768" w:rsidP="005B141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63" w:type="dxa"/>
            <w:vMerge/>
          </w:tcPr>
          <w:p w:rsidR="00186768" w:rsidRPr="00810F0F" w:rsidRDefault="00186768" w:rsidP="0016238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186768" w:rsidTr="00E53C60">
        <w:trPr>
          <w:gridAfter w:val="1"/>
          <w:wAfter w:w="16" w:type="dxa"/>
        </w:trPr>
        <w:tc>
          <w:tcPr>
            <w:tcW w:w="567" w:type="dxa"/>
          </w:tcPr>
          <w:p w:rsidR="00186768" w:rsidRPr="00C34C9A" w:rsidRDefault="00186768" w:rsidP="000A31C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8</w:t>
            </w:r>
          </w:p>
        </w:tc>
        <w:tc>
          <w:tcPr>
            <w:tcW w:w="4820" w:type="dxa"/>
          </w:tcPr>
          <w:p w:rsidR="00186768" w:rsidRPr="00810F5B" w:rsidRDefault="00186768" w:rsidP="00B223F3">
            <w:pPr>
              <w:rPr>
                <w:rFonts w:eastAsia="Times New Roman" w:cstheme="minorHAnsi"/>
                <w:spacing w:val="-15"/>
              </w:rPr>
            </w:pPr>
            <w:r w:rsidRPr="00810F5B">
              <w:rPr>
                <w:rFonts w:eastAsia="Times New Roman" w:cstheme="minorHAnsi"/>
                <w:bCs/>
              </w:rPr>
              <w:t>Школьный праздник: «</w:t>
            </w:r>
            <w:proofErr w:type="gramStart"/>
            <w:r w:rsidRPr="00810F5B">
              <w:rPr>
                <w:rFonts w:eastAsia="Times New Roman" w:cstheme="minorHAnsi"/>
                <w:bCs/>
              </w:rPr>
              <w:t>Новый</w:t>
            </w:r>
            <w:proofErr w:type="gramEnd"/>
            <w:r w:rsidRPr="00810F5B">
              <w:rPr>
                <w:rFonts w:eastAsia="Times New Roman" w:cstheme="minorHAnsi"/>
                <w:bCs/>
              </w:rPr>
              <w:t xml:space="preserve"> год» (2 часа)</w:t>
            </w:r>
            <w:r w:rsidRPr="00810F5B">
              <w:rPr>
                <w:rFonts w:eastAsia="Times New Roman" w:cstheme="minorHAnsi"/>
                <w:spacing w:val="-15"/>
              </w:rPr>
              <w:t xml:space="preserve">  </w:t>
            </w:r>
            <w:r w:rsidRPr="008B43F0">
              <w:rPr>
                <w:rFonts w:eastAsia="Times New Roman" w:cstheme="minorHAnsi"/>
                <w:spacing w:val="-15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:rsidR="00186768" w:rsidRPr="00810F5B" w:rsidRDefault="00186768" w:rsidP="00B223F3">
            <w:pPr>
              <w:rPr>
                <w:rFonts w:eastAsia="Times New Roman" w:cstheme="minorHAnsi"/>
                <w:b/>
              </w:rPr>
            </w:pPr>
            <w:r w:rsidRPr="00810F5B">
              <w:rPr>
                <w:rFonts w:eastAsia="Times New Roman" w:cstheme="minorHAnsi"/>
                <w:lang w:eastAsia="en-US"/>
              </w:rPr>
              <w:t>Концертная деятельность</w:t>
            </w:r>
          </w:p>
        </w:tc>
        <w:tc>
          <w:tcPr>
            <w:tcW w:w="6363" w:type="dxa"/>
            <w:vMerge/>
          </w:tcPr>
          <w:p w:rsidR="00186768" w:rsidRPr="00810F5B" w:rsidRDefault="00186768" w:rsidP="00162388">
            <w:pPr>
              <w:rPr>
                <w:rFonts w:eastAsia="Times New Roman" w:cstheme="minorHAnsi"/>
              </w:rPr>
            </w:pPr>
          </w:p>
        </w:tc>
      </w:tr>
      <w:tr w:rsidR="00186768" w:rsidTr="00E53C60">
        <w:tc>
          <w:tcPr>
            <w:tcW w:w="15026" w:type="dxa"/>
            <w:gridSpan w:val="5"/>
          </w:tcPr>
          <w:p w:rsidR="00186768" w:rsidRDefault="00186768" w:rsidP="00447A9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810F5B">
              <w:rPr>
                <w:b/>
                <w:sz w:val="24"/>
                <w:szCs w:val="24"/>
              </w:rPr>
              <w:t xml:space="preserve"> раздел:</w:t>
            </w:r>
            <w:r w:rsidRPr="00810F5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433BA3">
              <w:rPr>
                <w:rFonts w:cstheme="minorHAnsi"/>
                <w:b/>
                <w:sz w:val="24"/>
                <w:szCs w:val="24"/>
              </w:rPr>
              <w:t>Элементы музыкальной грамоты</w:t>
            </w:r>
            <w:r>
              <w:rPr>
                <w:rFonts w:cstheme="minorHAnsi"/>
                <w:b/>
                <w:sz w:val="24"/>
                <w:szCs w:val="24"/>
              </w:rPr>
              <w:t xml:space="preserve"> (20 часов)</w:t>
            </w:r>
          </w:p>
        </w:tc>
      </w:tr>
      <w:tr w:rsidR="00186768" w:rsidTr="00E53C60">
        <w:tc>
          <w:tcPr>
            <w:tcW w:w="567" w:type="dxa"/>
          </w:tcPr>
          <w:p w:rsidR="00186768" w:rsidRPr="00432829" w:rsidRDefault="00186768" w:rsidP="00E53C60">
            <w:pPr>
              <w:jc w:val="center"/>
              <w:rPr>
                <w:rFonts w:cstheme="minorHAnsi"/>
              </w:rPr>
            </w:pPr>
            <w:r w:rsidRPr="00432829">
              <w:rPr>
                <w:rFonts w:cstheme="minorHAnsi"/>
              </w:rPr>
              <w:t>1</w:t>
            </w:r>
          </w:p>
        </w:tc>
        <w:tc>
          <w:tcPr>
            <w:tcW w:w="4820" w:type="dxa"/>
          </w:tcPr>
          <w:p w:rsidR="00186768" w:rsidRPr="00C24BAE" w:rsidRDefault="00186768" w:rsidP="003E7597">
            <w:pPr>
              <w:rPr>
                <w:rFonts w:cstheme="minorHAnsi"/>
              </w:rPr>
            </w:pPr>
            <w:r w:rsidRPr="00C24BAE">
              <w:rPr>
                <w:rFonts w:eastAsia="Times New Roman" w:cstheme="minorHAnsi"/>
                <w:spacing w:val="-15"/>
              </w:rPr>
              <w:t xml:space="preserve">Нотная грамота. Октава. Виды октав (2 часа).                        </w:t>
            </w:r>
          </w:p>
        </w:tc>
        <w:tc>
          <w:tcPr>
            <w:tcW w:w="3260" w:type="dxa"/>
          </w:tcPr>
          <w:p w:rsidR="00186768" w:rsidRPr="00810F0F" w:rsidRDefault="00186768" w:rsidP="00C24BAE">
            <w:pPr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186768" w:rsidRPr="00810F0F" w:rsidRDefault="00186768" w:rsidP="00C24BA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79" w:type="dxa"/>
            <w:gridSpan w:val="2"/>
            <w:vMerge w:val="restart"/>
          </w:tcPr>
          <w:p w:rsidR="00186768" w:rsidRPr="003D7092" w:rsidRDefault="00186768" w:rsidP="003D709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eastAsia="Calibri" w:cstheme="minorHAnsi"/>
                <w:iCs/>
                <w:color w:val="000000"/>
                <w:lang w:eastAsia="en-US"/>
              </w:rPr>
            </w:pPr>
            <w:proofErr w:type="gramStart"/>
            <w:r w:rsidRPr="003D7092">
              <w:rPr>
                <w:rFonts w:eastAsia="Calibri" w:cstheme="minorHAnsi"/>
                <w:iCs/>
                <w:color w:val="000000"/>
                <w:lang w:eastAsia="en-US"/>
              </w:rPr>
              <w:t xml:space="preserve">Знакомство с понятиями: нотная грамота, октава, разновидности октав, мажорный лад, минорный лад, тональность и её роль в песне,  диапазон голоса, виды диапазона, </w:t>
            </w:r>
            <w:r w:rsidRPr="003D7092">
              <w:rPr>
                <w:rFonts w:eastAsia="Times New Roman" w:cstheme="minorHAnsi"/>
                <w:spacing w:val="-15"/>
              </w:rPr>
              <w:t>знаки альтерации в песне, модуляция, виды модуляции, длительность  нот,  пауза, музыкальный ритм,  тактовая   черта, затакт в песне,  размер  и его  разновидности, реприза и её роль в песне.</w:t>
            </w:r>
            <w:proofErr w:type="gramEnd"/>
          </w:p>
          <w:p w:rsidR="00186768" w:rsidRPr="003D7092" w:rsidRDefault="00186768" w:rsidP="003D7092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iCs/>
                <w:color w:val="000000"/>
                <w:lang w:eastAsia="en-US"/>
              </w:rPr>
            </w:pPr>
          </w:p>
          <w:p w:rsidR="00186768" w:rsidRPr="003D7092" w:rsidRDefault="00186768" w:rsidP="003D7092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  <w:iCs/>
                <w:color w:val="000000"/>
                <w:lang w:eastAsia="en-US"/>
              </w:rPr>
            </w:pPr>
            <w:r w:rsidRPr="003D7092">
              <w:rPr>
                <w:rFonts w:eastAsia="Calibri" w:cstheme="minorHAnsi"/>
                <w:iCs/>
                <w:color w:val="000000"/>
                <w:lang w:eastAsia="en-US"/>
              </w:rPr>
              <w:t>Исполнение вокальных упражнений на дыхание, поступенное звуковедение мелодии, чистое интонирование интервалов в мелодии, дикцию и артикуляцию, правильное произношение гласных и согласных звуков, знаки альтерации в мелодии, модуляция в упражнениях.</w:t>
            </w:r>
          </w:p>
          <w:p w:rsidR="001D60F7" w:rsidRDefault="001D60F7" w:rsidP="003D7092">
            <w:pPr>
              <w:jc w:val="both"/>
              <w:rPr>
                <w:rFonts w:eastAsia="Calibri" w:cstheme="minorHAnsi"/>
                <w:iCs/>
                <w:color w:val="000000"/>
                <w:lang w:eastAsia="en-US"/>
              </w:rPr>
            </w:pPr>
          </w:p>
          <w:p w:rsidR="00186768" w:rsidRDefault="00186768" w:rsidP="003D7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092">
              <w:rPr>
                <w:rFonts w:eastAsia="Calibri" w:cstheme="minorHAnsi"/>
                <w:iCs/>
                <w:color w:val="000000"/>
                <w:lang w:eastAsia="en-US"/>
              </w:rPr>
              <w:t xml:space="preserve">Разучивание песен, </w:t>
            </w:r>
            <w:r w:rsidRPr="003D7092">
              <w:rPr>
                <w:rFonts w:eastAsia="Calibri" w:cstheme="minorHAnsi"/>
                <w:iCs/>
                <w:lang w:eastAsia="en-US"/>
              </w:rPr>
              <w:t xml:space="preserve">разбор ошибок и поощрение удачных моментов, групповое и сольное выразительное исполнение песен, </w:t>
            </w:r>
            <w:r w:rsidRPr="003D7092">
              <w:rPr>
                <w:rFonts w:eastAsia="Calibri" w:cstheme="minorHAnsi"/>
                <w:iCs/>
                <w:color w:val="000000"/>
                <w:lang w:eastAsia="en-US"/>
              </w:rPr>
              <w:t>умение применять свое исполнительское мастерство  в школьных  и районных мероприятиях при исполнении песен.</w:t>
            </w:r>
          </w:p>
        </w:tc>
      </w:tr>
      <w:tr w:rsidR="00186768" w:rsidTr="00E53C60">
        <w:tc>
          <w:tcPr>
            <w:tcW w:w="567" w:type="dxa"/>
          </w:tcPr>
          <w:p w:rsidR="00186768" w:rsidRPr="00432829" w:rsidRDefault="00186768" w:rsidP="00E53C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20" w:type="dxa"/>
          </w:tcPr>
          <w:p w:rsidR="00186768" w:rsidRPr="00C24BAE" w:rsidRDefault="00186768" w:rsidP="003E7597">
            <w:pPr>
              <w:rPr>
                <w:rFonts w:cstheme="minorHAnsi"/>
              </w:rPr>
            </w:pPr>
            <w:r w:rsidRPr="00C24BAE">
              <w:rPr>
                <w:rFonts w:eastAsia="Times New Roman" w:cstheme="minorHAnsi"/>
              </w:rPr>
              <w:t xml:space="preserve">Лад. Виды ладов (2 часа).                                            </w:t>
            </w:r>
          </w:p>
        </w:tc>
        <w:tc>
          <w:tcPr>
            <w:tcW w:w="3260" w:type="dxa"/>
          </w:tcPr>
          <w:p w:rsidR="00186768" w:rsidRPr="00810F0F" w:rsidRDefault="00186768" w:rsidP="00C24BAE">
            <w:pPr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186768" w:rsidRPr="00810F0F" w:rsidRDefault="00186768" w:rsidP="00C24BA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79" w:type="dxa"/>
            <w:gridSpan w:val="2"/>
            <w:vMerge/>
          </w:tcPr>
          <w:p w:rsidR="00186768" w:rsidRDefault="00186768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68" w:rsidTr="00E53C60">
        <w:tc>
          <w:tcPr>
            <w:tcW w:w="567" w:type="dxa"/>
          </w:tcPr>
          <w:p w:rsidR="00186768" w:rsidRPr="00432829" w:rsidRDefault="00186768" w:rsidP="00E53C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20" w:type="dxa"/>
          </w:tcPr>
          <w:p w:rsidR="00186768" w:rsidRPr="00C24BAE" w:rsidRDefault="00186768" w:rsidP="003E7597">
            <w:pPr>
              <w:rPr>
                <w:rFonts w:cstheme="minorHAnsi"/>
              </w:rPr>
            </w:pPr>
            <w:r w:rsidRPr="00C24BAE">
              <w:rPr>
                <w:rFonts w:cstheme="minorHAnsi"/>
              </w:rPr>
              <w:t xml:space="preserve">Роль  тональности в песне (2 часа).                              </w:t>
            </w:r>
          </w:p>
        </w:tc>
        <w:tc>
          <w:tcPr>
            <w:tcW w:w="3260" w:type="dxa"/>
          </w:tcPr>
          <w:p w:rsidR="00186768" w:rsidRPr="00810F0F" w:rsidRDefault="00186768" w:rsidP="00C24BAE">
            <w:pPr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186768" w:rsidRPr="00810F0F" w:rsidRDefault="00186768" w:rsidP="00C24BA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79" w:type="dxa"/>
            <w:gridSpan w:val="2"/>
            <w:vMerge/>
          </w:tcPr>
          <w:p w:rsidR="00186768" w:rsidRDefault="00186768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68" w:rsidTr="00E53C60">
        <w:tc>
          <w:tcPr>
            <w:tcW w:w="567" w:type="dxa"/>
          </w:tcPr>
          <w:p w:rsidR="00186768" w:rsidRPr="00432829" w:rsidRDefault="00186768" w:rsidP="00E53C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20" w:type="dxa"/>
          </w:tcPr>
          <w:p w:rsidR="00186768" w:rsidRPr="00C24BAE" w:rsidRDefault="00186768" w:rsidP="003E7597">
            <w:pPr>
              <w:rPr>
                <w:rFonts w:eastAsia="Times New Roman" w:cstheme="minorHAnsi"/>
                <w:spacing w:val="-15"/>
              </w:rPr>
            </w:pPr>
            <w:r w:rsidRPr="00C24BAE">
              <w:rPr>
                <w:rFonts w:eastAsia="Times New Roman" w:cstheme="minorHAnsi"/>
                <w:spacing w:val="-15"/>
              </w:rPr>
              <w:t>Диапазон голоса. Виды диапазона (2 часа).</w:t>
            </w:r>
          </w:p>
        </w:tc>
        <w:tc>
          <w:tcPr>
            <w:tcW w:w="3260" w:type="dxa"/>
          </w:tcPr>
          <w:p w:rsidR="00186768" w:rsidRPr="00810F0F" w:rsidRDefault="00186768" w:rsidP="00C24BAE">
            <w:pPr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186768" w:rsidRPr="00810F0F" w:rsidRDefault="00186768" w:rsidP="00C24BA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79" w:type="dxa"/>
            <w:gridSpan w:val="2"/>
            <w:vMerge/>
          </w:tcPr>
          <w:p w:rsidR="00186768" w:rsidRDefault="00186768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68" w:rsidTr="00E53C60">
        <w:tc>
          <w:tcPr>
            <w:tcW w:w="567" w:type="dxa"/>
          </w:tcPr>
          <w:p w:rsidR="00186768" w:rsidRPr="00432829" w:rsidRDefault="00186768" w:rsidP="00E53C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20" w:type="dxa"/>
          </w:tcPr>
          <w:p w:rsidR="00186768" w:rsidRPr="00C24BAE" w:rsidRDefault="00186768" w:rsidP="003E7597">
            <w:pPr>
              <w:rPr>
                <w:rFonts w:cstheme="minorHAnsi"/>
              </w:rPr>
            </w:pPr>
            <w:r w:rsidRPr="00C24BAE">
              <w:rPr>
                <w:rFonts w:eastAsia="Times New Roman" w:cstheme="minorHAnsi"/>
                <w:spacing w:val="-15"/>
              </w:rPr>
              <w:t>Знаки  альтерации в песне (2 часа).</w:t>
            </w:r>
          </w:p>
        </w:tc>
        <w:tc>
          <w:tcPr>
            <w:tcW w:w="3260" w:type="dxa"/>
          </w:tcPr>
          <w:p w:rsidR="00186768" w:rsidRPr="00810F0F" w:rsidRDefault="00186768" w:rsidP="00C24BAE">
            <w:pPr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186768" w:rsidRPr="00810F0F" w:rsidRDefault="00186768" w:rsidP="00C24BA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79" w:type="dxa"/>
            <w:gridSpan w:val="2"/>
            <w:vMerge/>
          </w:tcPr>
          <w:p w:rsidR="00186768" w:rsidRDefault="00186768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68" w:rsidTr="00E53C60">
        <w:tc>
          <w:tcPr>
            <w:tcW w:w="567" w:type="dxa"/>
          </w:tcPr>
          <w:p w:rsidR="00186768" w:rsidRPr="00432829" w:rsidRDefault="00186768" w:rsidP="00E53C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820" w:type="dxa"/>
          </w:tcPr>
          <w:p w:rsidR="00186768" w:rsidRPr="00C24BAE" w:rsidRDefault="00186768" w:rsidP="003E7597">
            <w:pPr>
              <w:rPr>
                <w:rFonts w:eastAsia="Times New Roman" w:cstheme="minorHAnsi"/>
                <w:spacing w:val="-15"/>
              </w:rPr>
            </w:pPr>
            <w:r w:rsidRPr="00C24BAE">
              <w:rPr>
                <w:rFonts w:eastAsia="Times New Roman" w:cstheme="minorHAnsi"/>
                <w:spacing w:val="-15"/>
              </w:rPr>
              <w:t>Модуляция. Виды модуляции (2 часа).</w:t>
            </w:r>
          </w:p>
        </w:tc>
        <w:tc>
          <w:tcPr>
            <w:tcW w:w="3260" w:type="dxa"/>
          </w:tcPr>
          <w:p w:rsidR="00186768" w:rsidRPr="00810F0F" w:rsidRDefault="00186768" w:rsidP="00C24BAE">
            <w:pPr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186768" w:rsidRPr="00810F0F" w:rsidRDefault="00186768" w:rsidP="00C24BA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79" w:type="dxa"/>
            <w:gridSpan w:val="2"/>
            <w:vMerge/>
          </w:tcPr>
          <w:p w:rsidR="00186768" w:rsidRDefault="00186768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68" w:rsidTr="00E53C60">
        <w:tc>
          <w:tcPr>
            <w:tcW w:w="567" w:type="dxa"/>
          </w:tcPr>
          <w:p w:rsidR="00186768" w:rsidRPr="00432829" w:rsidRDefault="00186768" w:rsidP="00E53C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20" w:type="dxa"/>
          </w:tcPr>
          <w:p w:rsidR="00186768" w:rsidRPr="00C24BAE" w:rsidRDefault="00186768" w:rsidP="003E7597">
            <w:pPr>
              <w:rPr>
                <w:rFonts w:ascii="Times New Roman" w:hAnsi="Times New Roman" w:cs="Times New Roman"/>
              </w:rPr>
            </w:pPr>
            <w:r w:rsidRPr="00C24BAE">
              <w:rPr>
                <w:rFonts w:eastAsia="Times New Roman" w:cstheme="minorHAnsi"/>
                <w:spacing w:val="-15"/>
              </w:rPr>
              <w:t xml:space="preserve">Длительность нот, пауза. </w:t>
            </w:r>
            <w:r>
              <w:rPr>
                <w:rFonts w:eastAsia="Times New Roman" w:cstheme="minorHAnsi"/>
                <w:spacing w:val="-15"/>
              </w:rPr>
              <w:t xml:space="preserve"> </w:t>
            </w:r>
            <w:r w:rsidRPr="00C24BAE">
              <w:rPr>
                <w:rFonts w:eastAsia="Times New Roman" w:cstheme="minorHAnsi"/>
              </w:rPr>
              <w:t>Музыкальный ритм</w:t>
            </w: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  <w:spacing w:val="-15"/>
              </w:rPr>
              <w:t>(2 часа).</w:t>
            </w:r>
            <w:r w:rsidRPr="00C24BAE">
              <w:rPr>
                <w:rFonts w:eastAsia="Times New Roman" w:cstheme="minorHAnsi"/>
                <w:spacing w:val="-15"/>
              </w:rPr>
              <w:t xml:space="preserve">                                        </w:t>
            </w:r>
            <w:r w:rsidRPr="00C24BAE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</w:tc>
        <w:tc>
          <w:tcPr>
            <w:tcW w:w="3260" w:type="dxa"/>
          </w:tcPr>
          <w:p w:rsidR="00186768" w:rsidRPr="00810F0F" w:rsidRDefault="00186768" w:rsidP="00C24BAE">
            <w:pPr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186768" w:rsidRPr="00810F0F" w:rsidRDefault="00186768" w:rsidP="00C24BA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79" w:type="dxa"/>
            <w:gridSpan w:val="2"/>
            <w:vMerge/>
          </w:tcPr>
          <w:p w:rsidR="00186768" w:rsidRDefault="00186768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68" w:rsidTr="00E53C60">
        <w:tc>
          <w:tcPr>
            <w:tcW w:w="567" w:type="dxa"/>
          </w:tcPr>
          <w:p w:rsidR="00186768" w:rsidRPr="00432829" w:rsidRDefault="00186768" w:rsidP="00E53C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20" w:type="dxa"/>
          </w:tcPr>
          <w:p w:rsidR="00186768" w:rsidRPr="00C24BAE" w:rsidRDefault="00186768" w:rsidP="003E7597">
            <w:pPr>
              <w:rPr>
                <w:rFonts w:ascii="Times New Roman" w:hAnsi="Times New Roman" w:cs="Times New Roman"/>
              </w:rPr>
            </w:pPr>
            <w:r w:rsidRPr="00C24BAE">
              <w:rPr>
                <w:rFonts w:eastAsia="Times New Roman" w:cstheme="minorHAnsi"/>
                <w:spacing w:val="-15"/>
              </w:rPr>
              <w:t xml:space="preserve">Тактовая черта. Затакт в песне (2 часа).                                     </w:t>
            </w:r>
          </w:p>
        </w:tc>
        <w:tc>
          <w:tcPr>
            <w:tcW w:w="3260" w:type="dxa"/>
          </w:tcPr>
          <w:p w:rsidR="00186768" w:rsidRPr="00810F0F" w:rsidRDefault="00186768" w:rsidP="00C24BAE">
            <w:pPr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186768" w:rsidRPr="00810F0F" w:rsidRDefault="00186768" w:rsidP="00C24BA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79" w:type="dxa"/>
            <w:gridSpan w:val="2"/>
            <w:vMerge/>
          </w:tcPr>
          <w:p w:rsidR="00186768" w:rsidRDefault="00186768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68" w:rsidTr="00E53C60">
        <w:tc>
          <w:tcPr>
            <w:tcW w:w="567" w:type="dxa"/>
          </w:tcPr>
          <w:p w:rsidR="00186768" w:rsidRPr="00432829" w:rsidRDefault="00186768" w:rsidP="00E53C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20" w:type="dxa"/>
          </w:tcPr>
          <w:p w:rsidR="00186768" w:rsidRPr="00C24BAE" w:rsidRDefault="00186768" w:rsidP="003E7597">
            <w:pPr>
              <w:rPr>
                <w:rFonts w:ascii="Times New Roman" w:hAnsi="Times New Roman" w:cs="Times New Roman"/>
              </w:rPr>
            </w:pPr>
            <w:r w:rsidRPr="00C24BAE">
              <w:rPr>
                <w:rFonts w:eastAsia="Times New Roman" w:cstheme="minorHAnsi"/>
                <w:spacing w:val="-15"/>
              </w:rPr>
              <w:t xml:space="preserve">Размер  и  его  разновидности (2 часа).                                       </w:t>
            </w:r>
          </w:p>
        </w:tc>
        <w:tc>
          <w:tcPr>
            <w:tcW w:w="3260" w:type="dxa"/>
          </w:tcPr>
          <w:p w:rsidR="00186768" w:rsidRPr="00810F0F" w:rsidRDefault="00186768" w:rsidP="00C24BAE">
            <w:pPr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186768" w:rsidRPr="00810F0F" w:rsidRDefault="00186768" w:rsidP="00C24BA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79" w:type="dxa"/>
            <w:gridSpan w:val="2"/>
            <w:vMerge/>
          </w:tcPr>
          <w:p w:rsidR="00186768" w:rsidRDefault="00186768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68" w:rsidTr="00E53C60">
        <w:tc>
          <w:tcPr>
            <w:tcW w:w="567" w:type="dxa"/>
          </w:tcPr>
          <w:p w:rsidR="00186768" w:rsidRPr="00432829" w:rsidRDefault="00186768" w:rsidP="00E53C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20" w:type="dxa"/>
          </w:tcPr>
          <w:p w:rsidR="00186768" w:rsidRPr="00C24BAE" w:rsidRDefault="00186768" w:rsidP="003E7597">
            <w:pPr>
              <w:rPr>
                <w:rFonts w:ascii="Times New Roman" w:hAnsi="Times New Roman" w:cs="Times New Roman"/>
              </w:rPr>
            </w:pPr>
            <w:r w:rsidRPr="00C24BAE">
              <w:rPr>
                <w:rFonts w:eastAsia="Times New Roman" w:cstheme="minorHAnsi"/>
                <w:spacing w:val="-15"/>
              </w:rPr>
              <w:t>Реприза и её роль  в песне</w:t>
            </w:r>
            <w:r>
              <w:rPr>
                <w:rFonts w:eastAsia="Times New Roman" w:cstheme="minorHAnsi"/>
                <w:spacing w:val="-15"/>
              </w:rPr>
              <w:t xml:space="preserve"> (2</w:t>
            </w:r>
            <w:r w:rsidRPr="00C24BAE">
              <w:rPr>
                <w:rFonts w:eastAsia="Times New Roman" w:cstheme="minorHAnsi"/>
                <w:spacing w:val="-15"/>
              </w:rPr>
              <w:t xml:space="preserve"> час</w:t>
            </w:r>
            <w:r>
              <w:rPr>
                <w:rFonts w:eastAsia="Times New Roman" w:cstheme="minorHAnsi"/>
                <w:spacing w:val="-15"/>
              </w:rPr>
              <w:t>а</w:t>
            </w:r>
            <w:r w:rsidRPr="00C24BAE">
              <w:rPr>
                <w:rFonts w:eastAsia="Times New Roman" w:cstheme="minorHAnsi"/>
                <w:spacing w:val="-15"/>
              </w:rPr>
              <w:t xml:space="preserve">).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:rsidR="00186768" w:rsidRPr="00810F0F" w:rsidRDefault="00186768" w:rsidP="00C24BAE">
            <w:pPr>
              <w:rPr>
                <w:rFonts w:eastAsia="Times New Roman" w:cstheme="minorHAnsi"/>
                <w:lang w:eastAsia="en-US"/>
              </w:rPr>
            </w:pPr>
            <w:r w:rsidRPr="00810F0F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186768" w:rsidRPr="00810F0F" w:rsidRDefault="00186768" w:rsidP="00C24BA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10F0F">
              <w:rPr>
                <w:rFonts w:eastAsia="Times New Roman" w:cstheme="minorHAnsi"/>
                <w:lang w:eastAsia="en-US"/>
              </w:rPr>
              <w:t xml:space="preserve">Практическое  занятие.                     </w:t>
            </w:r>
          </w:p>
        </w:tc>
        <w:tc>
          <w:tcPr>
            <w:tcW w:w="6379" w:type="dxa"/>
            <w:gridSpan w:val="2"/>
            <w:vMerge/>
          </w:tcPr>
          <w:p w:rsidR="00186768" w:rsidRDefault="00186768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68" w:rsidTr="00E53C60">
        <w:tc>
          <w:tcPr>
            <w:tcW w:w="15026" w:type="dxa"/>
            <w:gridSpan w:val="5"/>
          </w:tcPr>
          <w:p w:rsidR="00186768" w:rsidRPr="00E53C60" w:rsidRDefault="00186E76" w:rsidP="00E53C60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186768">
              <w:rPr>
                <w:b/>
                <w:sz w:val="24"/>
                <w:szCs w:val="24"/>
              </w:rPr>
              <w:t>4</w:t>
            </w:r>
            <w:r w:rsidR="00186768" w:rsidRPr="00810F5B">
              <w:rPr>
                <w:b/>
                <w:sz w:val="24"/>
                <w:szCs w:val="24"/>
              </w:rPr>
              <w:t xml:space="preserve"> раздел:</w:t>
            </w:r>
            <w:r w:rsidR="00186768" w:rsidRPr="00810F5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186768" w:rsidRPr="00F97AF8">
              <w:rPr>
                <w:rFonts w:cstheme="minorHAnsi"/>
                <w:b/>
                <w:sz w:val="24"/>
                <w:szCs w:val="24"/>
              </w:rPr>
              <w:t>Концертно-исполнительская деятельность</w:t>
            </w:r>
            <w:r w:rsidR="00186768" w:rsidRPr="00810F5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186768">
              <w:rPr>
                <w:rFonts w:eastAsia="Times New Roman" w:cstheme="minorHAnsi"/>
                <w:b/>
                <w:sz w:val="24"/>
                <w:szCs w:val="24"/>
              </w:rPr>
              <w:t>(16</w:t>
            </w:r>
            <w:r w:rsidR="00186768" w:rsidRPr="00F97AF8">
              <w:rPr>
                <w:rFonts w:eastAsia="Times New Roman" w:cstheme="minorHAnsi"/>
                <w:b/>
                <w:sz w:val="24"/>
                <w:szCs w:val="24"/>
              </w:rPr>
              <w:t xml:space="preserve"> часов).</w:t>
            </w:r>
          </w:p>
        </w:tc>
      </w:tr>
      <w:tr w:rsidR="005B141B" w:rsidTr="00E53C60">
        <w:tc>
          <w:tcPr>
            <w:tcW w:w="567" w:type="dxa"/>
          </w:tcPr>
          <w:p w:rsidR="005B141B" w:rsidRPr="00A96CF4" w:rsidRDefault="005B141B" w:rsidP="00875BB8">
            <w:pPr>
              <w:jc w:val="center"/>
              <w:rPr>
                <w:rFonts w:cstheme="minorHAnsi"/>
              </w:rPr>
            </w:pPr>
            <w:r w:rsidRPr="00A96CF4">
              <w:rPr>
                <w:rFonts w:cstheme="minorHAnsi"/>
              </w:rPr>
              <w:t>1</w:t>
            </w:r>
          </w:p>
        </w:tc>
        <w:tc>
          <w:tcPr>
            <w:tcW w:w="4820" w:type="dxa"/>
          </w:tcPr>
          <w:p w:rsidR="005B141B" w:rsidRPr="007B3CC0" w:rsidRDefault="005B141B" w:rsidP="003E7597">
            <w:pPr>
              <w:rPr>
                <w:rFonts w:cstheme="minorHAnsi"/>
              </w:rPr>
            </w:pPr>
            <w:r w:rsidRPr="007B3CC0">
              <w:rPr>
                <w:rFonts w:eastAsia="Times New Roman" w:cstheme="minorHAnsi"/>
                <w:spacing w:val="-15"/>
              </w:rPr>
              <w:t xml:space="preserve">Атака  звука и её виды (2 часа).                                                                      </w:t>
            </w:r>
          </w:p>
        </w:tc>
        <w:tc>
          <w:tcPr>
            <w:tcW w:w="3260" w:type="dxa"/>
          </w:tcPr>
          <w:p w:rsidR="005B141B" w:rsidRPr="00DB4EF0" w:rsidRDefault="005B141B" w:rsidP="00DB4EF0">
            <w:pPr>
              <w:rPr>
                <w:rFonts w:eastAsia="Times New Roman" w:cstheme="minorHAnsi"/>
                <w:lang w:eastAsia="en-US"/>
              </w:rPr>
            </w:pPr>
            <w:r w:rsidRPr="00DB4EF0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5B141B" w:rsidRPr="00DB4EF0" w:rsidRDefault="005B141B" w:rsidP="00DB4EF0">
            <w:pPr>
              <w:rPr>
                <w:rFonts w:ascii="Times New Roman" w:hAnsi="Times New Roman" w:cs="Times New Roman"/>
              </w:rPr>
            </w:pPr>
            <w:r w:rsidRPr="00DB4EF0">
              <w:rPr>
                <w:rFonts w:eastAsia="Times New Roman" w:cstheme="minorHAnsi"/>
                <w:lang w:eastAsia="en-US"/>
              </w:rPr>
              <w:t>Практическое  занятие</w:t>
            </w:r>
          </w:p>
        </w:tc>
        <w:tc>
          <w:tcPr>
            <w:tcW w:w="6379" w:type="dxa"/>
            <w:gridSpan w:val="2"/>
            <w:vMerge w:val="restart"/>
          </w:tcPr>
          <w:p w:rsidR="005B141B" w:rsidRPr="005B141B" w:rsidRDefault="005B141B" w:rsidP="005B141B">
            <w:pPr>
              <w:jc w:val="both"/>
              <w:rPr>
                <w:rFonts w:eastAsia="Calibri" w:cstheme="minorHAnsi"/>
                <w:iCs/>
                <w:color w:val="000000"/>
                <w:lang w:eastAsia="en-US"/>
              </w:rPr>
            </w:pPr>
            <w:r w:rsidRPr="005B141B">
              <w:rPr>
                <w:rFonts w:eastAsia="Calibri" w:cstheme="minorHAnsi"/>
                <w:iCs/>
                <w:color w:val="000000"/>
                <w:lang w:eastAsia="en-US"/>
              </w:rPr>
              <w:t xml:space="preserve">Знакомство с понятиями: </w:t>
            </w:r>
            <w:r>
              <w:rPr>
                <w:rFonts w:eastAsia="Calibri" w:cstheme="minorHAnsi"/>
                <w:iCs/>
                <w:color w:val="000000"/>
                <w:lang w:eastAsia="en-US"/>
              </w:rPr>
              <w:t>реприза в</w:t>
            </w:r>
            <w:r w:rsidRPr="005B141B">
              <w:rPr>
                <w:rFonts w:eastAsia="Calibri" w:cstheme="minorHAnsi"/>
                <w:iCs/>
                <w:color w:val="000000"/>
                <w:lang w:eastAsia="en-US"/>
              </w:rPr>
              <w:t xml:space="preserve"> песне, атака звука и её виды, динамические оттенки, роль солиста в песне,  пение в ансамбле, хор и его разновидности, пение </w:t>
            </w:r>
            <w:r w:rsidRPr="005B141B">
              <w:rPr>
                <w:rFonts w:eastAsia="Times New Roman" w:cstheme="minorHAnsi"/>
                <w:spacing w:val="-15"/>
              </w:rPr>
              <w:t xml:space="preserve">« а </w:t>
            </w:r>
            <w:r w:rsidRPr="005B141B">
              <w:rPr>
                <w:rFonts w:eastAsia="Times New Roman" w:cstheme="minorHAnsi"/>
                <w:spacing w:val="-15"/>
                <w:lang w:val="en-US"/>
              </w:rPr>
              <w:t>capella</w:t>
            </w:r>
            <w:r w:rsidRPr="005B141B">
              <w:rPr>
                <w:rFonts w:eastAsia="Times New Roman" w:cstheme="minorHAnsi"/>
                <w:spacing w:val="-15"/>
              </w:rPr>
              <w:t>», песня – верный спутник человека.</w:t>
            </w:r>
          </w:p>
          <w:p w:rsidR="001D60F7" w:rsidRDefault="001D60F7" w:rsidP="005B141B">
            <w:pPr>
              <w:jc w:val="both"/>
              <w:rPr>
                <w:rFonts w:eastAsia="Calibri" w:cstheme="minorHAnsi"/>
                <w:iCs/>
                <w:color w:val="000000"/>
                <w:lang w:eastAsia="en-US"/>
              </w:rPr>
            </w:pPr>
          </w:p>
          <w:p w:rsidR="005B141B" w:rsidRPr="005B141B" w:rsidRDefault="005B141B" w:rsidP="005B141B">
            <w:pPr>
              <w:jc w:val="both"/>
              <w:rPr>
                <w:rFonts w:eastAsia="MS Mincho" w:cstheme="minorHAnsi"/>
                <w:sz w:val="24"/>
                <w:szCs w:val="24"/>
                <w:lang w:eastAsia="ja-JP"/>
              </w:rPr>
            </w:pPr>
            <w:r w:rsidRPr="005B141B">
              <w:rPr>
                <w:rFonts w:eastAsia="Calibri" w:cstheme="minorHAnsi"/>
                <w:iCs/>
                <w:color w:val="000000"/>
                <w:lang w:eastAsia="en-US"/>
              </w:rPr>
              <w:t>Исполнение вокальных упражнений на дыхание, поступенное звуковедение мелодии, упражнения со знаками альтерации,  чистое интонирование интервалов в мелодии.</w:t>
            </w:r>
          </w:p>
          <w:p w:rsidR="001D60F7" w:rsidRDefault="001D60F7" w:rsidP="005B141B">
            <w:pPr>
              <w:jc w:val="both"/>
              <w:rPr>
                <w:rFonts w:eastAsia="Calibri" w:cstheme="minorHAnsi"/>
                <w:iCs/>
                <w:color w:val="000000"/>
                <w:lang w:eastAsia="en-US"/>
              </w:rPr>
            </w:pPr>
          </w:p>
          <w:p w:rsidR="005B141B" w:rsidRDefault="005B141B" w:rsidP="005B1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1B">
              <w:rPr>
                <w:rFonts w:eastAsia="Calibri" w:cstheme="minorHAnsi"/>
                <w:iCs/>
                <w:color w:val="000000"/>
                <w:lang w:eastAsia="en-US"/>
              </w:rPr>
              <w:t xml:space="preserve">Выступление на школьной линейке «Последний звонок», </w:t>
            </w:r>
            <w:r w:rsidRPr="005B141B">
              <w:rPr>
                <w:rFonts w:eastAsia="Calibri" w:cstheme="minorHAnsi"/>
                <w:iCs/>
                <w:lang w:eastAsia="en-US"/>
              </w:rPr>
              <w:t>разбор ошибок и поощрение удачных моментов, групповое и сольное выразительное исполнение песен,</w:t>
            </w:r>
            <w:r w:rsidRPr="005B141B">
              <w:rPr>
                <w:rFonts w:eastAsia="Calibri" w:cstheme="minorHAnsi"/>
                <w:iCs/>
                <w:color w:val="000000"/>
                <w:lang w:eastAsia="en-US"/>
              </w:rPr>
              <w:t xml:space="preserve"> умение применять свое исполнит</w:t>
            </w:r>
            <w:r>
              <w:rPr>
                <w:rFonts w:eastAsia="Calibri" w:cstheme="minorHAnsi"/>
                <w:iCs/>
                <w:color w:val="000000"/>
                <w:lang w:eastAsia="en-US"/>
              </w:rPr>
              <w:t xml:space="preserve">ельское мастерство </w:t>
            </w:r>
            <w:r w:rsidRPr="005B141B">
              <w:rPr>
                <w:rFonts w:eastAsia="Calibri" w:cstheme="minorHAnsi"/>
                <w:iCs/>
                <w:color w:val="000000"/>
                <w:lang w:eastAsia="en-US"/>
              </w:rPr>
              <w:t>в школьных мероприятиях при исполнении песен</w:t>
            </w:r>
            <w:r w:rsidRPr="000B7D45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.</w:t>
            </w:r>
          </w:p>
        </w:tc>
      </w:tr>
      <w:tr w:rsidR="005B141B" w:rsidTr="00E53C60">
        <w:tc>
          <w:tcPr>
            <w:tcW w:w="567" w:type="dxa"/>
          </w:tcPr>
          <w:p w:rsidR="005B141B" w:rsidRPr="00A96CF4" w:rsidRDefault="005B141B" w:rsidP="00875BB8">
            <w:pPr>
              <w:jc w:val="center"/>
              <w:rPr>
                <w:rFonts w:cstheme="minorHAnsi"/>
              </w:rPr>
            </w:pPr>
            <w:r w:rsidRPr="00A96CF4">
              <w:rPr>
                <w:rFonts w:cstheme="minorHAnsi"/>
              </w:rPr>
              <w:t>2</w:t>
            </w:r>
          </w:p>
        </w:tc>
        <w:tc>
          <w:tcPr>
            <w:tcW w:w="4820" w:type="dxa"/>
          </w:tcPr>
          <w:p w:rsidR="005B141B" w:rsidRPr="007B3CC0" w:rsidRDefault="005B141B" w:rsidP="00A96CF4">
            <w:pPr>
              <w:rPr>
                <w:rFonts w:eastAsia="Times New Roman" w:cstheme="minorHAnsi"/>
                <w:spacing w:val="-15"/>
              </w:rPr>
            </w:pPr>
            <w:r w:rsidRPr="007B3CC0">
              <w:rPr>
                <w:rFonts w:eastAsia="Times New Roman" w:cstheme="minorHAnsi"/>
              </w:rPr>
              <w:t xml:space="preserve">Динамические оттенки (2 часа).                                       </w:t>
            </w:r>
          </w:p>
        </w:tc>
        <w:tc>
          <w:tcPr>
            <w:tcW w:w="3260" w:type="dxa"/>
          </w:tcPr>
          <w:p w:rsidR="005B141B" w:rsidRPr="00DB4EF0" w:rsidRDefault="005B141B" w:rsidP="00DB4EF0">
            <w:pPr>
              <w:rPr>
                <w:rFonts w:eastAsia="Times New Roman" w:cstheme="minorHAnsi"/>
                <w:lang w:eastAsia="en-US"/>
              </w:rPr>
            </w:pPr>
            <w:r w:rsidRPr="00DB4EF0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5B141B" w:rsidRPr="00DB4EF0" w:rsidRDefault="005B141B" w:rsidP="00DB4EF0">
            <w:pPr>
              <w:rPr>
                <w:rFonts w:ascii="Times New Roman" w:hAnsi="Times New Roman" w:cs="Times New Roman"/>
              </w:rPr>
            </w:pPr>
            <w:r w:rsidRPr="00DB4EF0">
              <w:rPr>
                <w:rFonts w:eastAsia="Times New Roman" w:cstheme="minorHAnsi"/>
                <w:lang w:eastAsia="en-US"/>
              </w:rPr>
              <w:t>Практическое  занятие</w:t>
            </w:r>
          </w:p>
        </w:tc>
        <w:tc>
          <w:tcPr>
            <w:tcW w:w="6379" w:type="dxa"/>
            <w:gridSpan w:val="2"/>
            <w:vMerge/>
          </w:tcPr>
          <w:p w:rsidR="005B141B" w:rsidRDefault="005B141B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1B" w:rsidTr="00E53C60">
        <w:tc>
          <w:tcPr>
            <w:tcW w:w="567" w:type="dxa"/>
          </w:tcPr>
          <w:p w:rsidR="005B141B" w:rsidRPr="00A96CF4" w:rsidRDefault="005B141B" w:rsidP="00875BB8">
            <w:pPr>
              <w:jc w:val="center"/>
              <w:rPr>
                <w:rFonts w:cstheme="minorHAnsi"/>
              </w:rPr>
            </w:pPr>
            <w:r w:rsidRPr="00A96CF4">
              <w:rPr>
                <w:rFonts w:cstheme="minorHAnsi"/>
              </w:rPr>
              <w:t>3</w:t>
            </w:r>
          </w:p>
        </w:tc>
        <w:tc>
          <w:tcPr>
            <w:tcW w:w="4820" w:type="dxa"/>
          </w:tcPr>
          <w:p w:rsidR="005B141B" w:rsidRPr="007B3CC0" w:rsidRDefault="005B141B" w:rsidP="003E7597">
            <w:pPr>
              <w:rPr>
                <w:rFonts w:cstheme="minorHAnsi"/>
              </w:rPr>
            </w:pPr>
            <w:r w:rsidRPr="007B3CC0">
              <w:rPr>
                <w:rFonts w:eastAsia="Times New Roman" w:cstheme="minorHAnsi"/>
                <w:spacing w:val="-15"/>
              </w:rPr>
              <w:t>Роль  солиста в песне</w:t>
            </w:r>
            <w:r>
              <w:rPr>
                <w:rFonts w:eastAsia="Times New Roman" w:cstheme="minorHAnsi"/>
                <w:spacing w:val="-15"/>
              </w:rPr>
              <w:t xml:space="preserve">. </w:t>
            </w:r>
            <w:r w:rsidRPr="007B3CC0">
              <w:rPr>
                <w:rFonts w:eastAsia="Times New Roman" w:cstheme="minorHAnsi"/>
                <w:spacing w:val="-15"/>
              </w:rPr>
              <w:t xml:space="preserve">Пение в ансамбле </w:t>
            </w:r>
            <w:r w:rsidR="00B223F3" w:rsidRPr="007B3CC0">
              <w:rPr>
                <w:rFonts w:eastAsia="Times New Roman" w:cstheme="minorHAnsi"/>
                <w:spacing w:val="-15"/>
              </w:rPr>
              <w:t>(</w:t>
            </w:r>
            <w:r w:rsidRPr="007B3CC0">
              <w:rPr>
                <w:rFonts w:eastAsia="Times New Roman" w:cstheme="minorHAnsi"/>
                <w:spacing w:val="-15"/>
              </w:rPr>
              <w:t>2 часа).</w:t>
            </w:r>
            <w:r w:rsidRPr="007B3CC0">
              <w:rPr>
                <w:rFonts w:eastAsia="Times New Roman" w:cstheme="minorHAnsi"/>
              </w:rPr>
              <w:t xml:space="preserve">                                       </w:t>
            </w:r>
          </w:p>
        </w:tc>
        <w:tc>
          <w:tcPr>
            <w:tcW w:w="3260" w:type="dxa"/>
          </w:tcPr>
          <w:p w:rsidR="005B141B" w:rsidRPr="00DB4EF0" w:rsidRDefault="00B223F3" w:rsidP="00DB4EF0">
            <w:pPr>
              <w:rPr>
                <w:rFonts w:ascii="Times New Roman" w:hAnsi="Times New Roman" w:cs="Times New Roman"/>
              </w:rPr>
            </w:pPr>
            <w:r w:rsidRPr="00DB4EF0">
              <w:rPr>
                <w:rFonts w:eastAsia="Times New Roman" w:cstheme="minorHAnsi"/>
                <w:lang w:eastAsia="en-US"/>
              </w:rPr>
              <w:t xml:space="preserve">Тематическое занятие – беседа </w:t>
            </w:r>
            <w:r w:rsidR="005B141B" w:rsidRPr="00DB4EF0">
              <w:rPr>
                <w:rFonts w:eastAsia="Times New Roman" w:cstheme="minorHAnsi"/>
                <w:lang w:eastAsia="en-US"/>
              </w:rPr>
              <w:t>Практическое  занятие</w:t>
            </w:r>
          </w:p>
        </w:tc>
        <w:tc>
          <w:tcPr>
            <w:tcW w:w="6379" w:type="dxa"/>
            <w:gridSpan w:val="2"/>
            <w:vMerge/>
          </w:tcPr>
          <w:p w:rsidR="005B141B" w:rsidRDefault="005B141B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1B" w:rsidTr="00E53C60">
        <w:tc>
          <w:tcPr>
            <w:tcW w:w="567" w:type="dxa"/>
          </w:tcPr>
          <w:p w:rsidR="005B141B" w:rsidRPr="00A96CF4" w:rsidRDefault="005B141B" w:rsidP="00875BB8">
            <w:pPr>
              <w:jc w:val="center"/>
              <w:rPr>
                <w:rFonts w:cstheme="minorHAnsi"/>
              </w:rPr>
            </w:pPr>
            <w:r w:rsidRPr="00A96CF4">
              <w:rPr>
                <w:rFonts w:cstheme="minorHAnsi"/>
              </w:rPr>
              <w:t>4</w:t>
            </w:r>
          </w:p>
        </w:tc>
        <w:tc>
          <w:tcPr>
            <w:tcW w:w="4820" w:type="dxa"/>
          </w:tcPr>
          <w:p w:rsidR="005B141B" w:rsidRPr="007B3CC0" w:rsidRDefault="005B141B" w:rsidP="003E7597">
            <w:pPr>
              <w:rPr>
                <w:rFonts w:cstheme="minorHAnsi"/>
              </w:rPr>
            </w:pPr>
            <w:r w:rsidRPr="007B3CC0">
              <w:rPr>
                <w:rFonts w:eastAsia="Times New Roman" w:cstheme="minorHAnsi"/>
              </w:rPr>
              <w:t>Хор и его разновидности</w:t>
            </w:r>
            <w:r w:rsidRPr="007B3CC0">
              <w:rPr>
                <w:rFonts w:eastAsia="Times New Roman" w:cstheme="minorHAnsi"/>
                <w:spacing w:val="-15"/>
              </w:rPr>
              <w:t xml:space="preserve"> (2 часа).</w:t>
            </w:r>
            <w:r w:rsidRPr="007B3CC0">
              <w:rPr>
                <w:rFonts w:eastAsia="Times New Roman" w:cstheme="minorHAnsi"/>
              </w:rPr>
              <w:t xml:space="preserve">                                       </w:t>
            </w:r>
          </w:p>
        </w:tc>
        <w:tc>
          <w:tcPr>
            <w:tcW w:w="3260" w:type="dxa"/>
          </w:tcPr>
          <w:p w:rsidR="005B141B" w:rsidRPr="00DB4EF0" w:rsidRDefault="005B141B" w:rsidP="00DB4EF0">
            <w:pPr>
              <w:rPr>
                <w:rFonts w:eastAsia="Times New Roman" w:cstheme="minorHAnsi"/>
                <w:lang w:eastAsia="en-US"/>
              </w:rPr>
            </w:pPr>
            <w:r w:rsidRPr="00DB4EF0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5B141B" w:rsidRPr="00DB4EF0" w:rsidRDefault="005B141B" w:rsidP="00DB4EF0">
            <w:pPr>
              <w:rPr>
                <w:rFonts w:ascii="Times New Roman" w:hAnsi="Times New Roman" w:cs="Times New Roman"/>
              </w:rPr>
            </w:pPr>
            <w:r w:rsidRPr="00DB4EF0">
              <w:rPr>
                <w:rFonts w:eastAsia="Times New Roman" w:cstheme="minorHAnsi"/>
                <w:lang w:eastAsia="en-US"/>
              </w:rPr>
              <w:t>Практическое  занятие</w:t>
            </w:r>
          </w:p>
        </w:tc>
        <w:tc>
          <w:tcPr>
            <w:tcW w:w="6379" w:type="dxa"/>
            <w:gridSpan w:val="2"/>
            <w:vMerge/>
          </w:tcPr>
          <w:p w:rsidR="005B141B" w:rsidRDefault="005B141B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1B" w:rsidTr="00E53C60">
        <w:tc>
          <w:tcPr>
            <w:tcW w:w="567" w:type="dxa"/>
          </w:tcPr>
          <w:p w:rsidR="005B141B" w:rsidRPr="00A96CF4" w:rsidRDefault="005B141B" w:rsidP="00875BB8">
            <w:pPr>
              <w:jc w:val="center"/>
              <w:rPr>
                <w:rFonts w:cstheme="minorHAnsi"/>
              </w:rPr>
            </w:pPr>
            <w:r w:rsidRPr="00A96CF4">
              <w:rPr>
                <w:rFonts w:cstheme="minorHAnsi"/>
              </w:rPr>
              <w:t>5</w:t>
            </w:r>
          </w:p>
        </w:tc>
        <w:tc>
          <w:tcPr>
            <w:tcW w:w="4820" w:type="dxa"/>
          </w:tcPr>
          <w:p w:rsidR="005B141B" w:rsidRPr="007B3CC0" w:rsidRDefault="005B141B" w:rsidP="003E7597">
            <w:pPr>
              <w:rPr>
                <w:rFonts w:cstheme="minorHAnsi"/>
              </w:rPr>
            </w:pPr>
            <w:r w:rsidRPr="007B3CC0">
              <w:rPr>
                <w:rFonts w:eastAsia="Calibri" w:cstheme="minorHAnsi"/>
                <w:iCs/>
                <w:color w:val="000000"/>
                <w:lang w:eastAsia="en-US"/>
              </w:rPr>
              <w:t xml:space="preserve">Пение </w:t>
            </w:r>
            <w:r w:rsidRPr="007B3CC0">
              <w:rPr>
                <w:rFonts w:eastAsia="Times New Roman" w:cstheme="minorHAnsi"/>
                <w:spacing w:val="-15"/>
              </w:rPr>
              <w:t xml:space="preserve">« а </w:t>
            </w:r>
            <w:r w:rsidRPr="007B3CC0">
              <w:rPr>
                <w:rFonts w:eastAsia="Times New Roman" w:cstheme="minorHAnsi"/>
                <w:spacing w:val="-15"/>
                <w:lang w:val="en-US"/>
              </w:rPr>
              <w:t>capella</w:t>
            </w:r>
            <w:r w:rsidRPr="007B3CC0">
              <w:rPr>
                <w:rFonts w:eastAsia="Times New Roman" w:cstheme="minorHAnsi"/>
                <w:spacing w:val="-15"/>
              </w:rPr>
              <w:t xml:space="preserve">» (2  часа).                                                                 </w:t>
            </w:r>
          </w:p>
        </w:tc>
        <w:tc>
          <w:tcPr>
            <w:tcW w:w="3260" w:type="dxa"/>
          </w:tcPr>
          <w:p w:rsidR="005B141B" w:rsidRPr="00DB4EF0" w:rsidRDefault="005B141B" w:rsidP="00DB4EF0">
            <w:pPr>
              <w:rPr>
                <w:rFonts w:eastAsia="Times New Roman" w:cstheme="minorHAnsi"/>
                <w:lang w:eastAsia="en-US"/>
              </w:rPr>
            </w:pPr>
            <w:r w:rsidRPr="00DB4EF0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5B141B" w:rsidRPr="00DB4EF0" w:rsidRDefault="005B141B" w:rsidP="00DB4EF0">
            <w:pPr>
              <w:rPr>
                <w:rFonts w:ascii="Times New Roman" w:hAnsi="Times New Roman" w:cs="Times New Roman"/>
              </w:rPr>
            </w:pPr>
            <w:r w:rsidRPr="00DB4EF0">
              <w:rPr>
                <w:rFonts w:eastAsia="Times New Roman" w:cstheme="minorHAnsi"/>
                <w:lang w:eastAsia="en-US"/>
              </w:rPr>
              <w:t>Практическое  занятие</w:t>
            </w:r>
          </w:p>
        </w:tc>
        <w:tc>
          <w:tcPr>
            <w:tcW w:w="6379" w:type="dxa"/>
            <w:gridSpan w:val="2"/>
            <w:vMerge/>
          </w:tcPr>
          <w:p w:rsidR="005B141B" w:rsidRDefault="005B141B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1B" w:rsidTr="00E53C60">
        <w:tc>
          <w:tcPr>
            <w:tcW w:w="567" w:type="dxa"/>
          </w:tcPr>
          <w:p w:rsidR="005B141B" w:rsidRPr="00A96CF4" w:rsidRDefault="005B141B" w:rsidP="00875BB8">
            <w:pPr>
              <w:jc w:val="center"/>
              <w:rPr>
                <w:rFonts w:cstheme="minorHAnsi"/>
              </w:rPr>
            </w:pPr>
            <w:r w:rsidRPr="00A96CF4">
              <w:rPr>
                <w:rFonts w:cstheme="minorHAnsi"/>
              </w:rPr>
              <w:t>6</w:t>
            </w:r>
          </w:p>
        </w:tc>
        <w:tc>
          <w:tcPr>
            <w:tcW w:w="4820" w:type="dxa"/>
          </w:tcPr>
          <w:p w:rsidR="005B141B" w:rsidRPr="007B3CC0" w:rsidRDefault="005B141B" w:rsidP="003E7597">
            <w:pPr>
              <w:rPr>
                <w:rFonts w:eastAsia="Times New Roman" w:cstheme="minorHAnsi"/>
              </w:rPr>
            </w:pPr>
            <w:r w:rsidRPr="007B3CC0">
              <w:rPr>
                <w:rFonts w:eastAsia="Times New Roman" w:cstheme="minorHAnsi"/>
              </w:rPr>
              <w:t xml:space="preserve">Итоговая промежуточная аттестация </w:t>
            </w:r>
            <w:r>
              <w:rPr>
                <w:rFonts w:eastAsia="Times New Roman" w:cstheme="minorHAnsi"/>
              </w:rPr>
              <w:t>(2</w:t>
            </w:r>
            <w:r w:rsidRPr="007B3CC0">
              <w:rPr>
                <w:rFonts w:eastAsia="Times New Roman" w:cstheme="minorHAnsi"/>
              </w:rPr>
              <w:t xml:space="preserve"> час</w:t>
            </w:r>
            <w:r>
              <w:rPr>
                <w:rFonts w:eastAsia="Times New Roman" w:cstheme="minorHAnsi"/>
              </w:rPr>
              <w:t>а</w:t>
            </w:r>
            <w:r w:rsidRPr="007B3CC0">
              <w:rPr>
                <w:rFonts w:eastAsia="Times New Roman" w:cstheme="minorHAnsi"/>
              </w:rPr>
              <w:t>).</w:t>
            </w:r>
          </w:p>
        </w:tc>
        <w:tc>
          <w:tcPr>
            <w:tcW w:w="3260" w:type="dxa"/>
          </w:tcPr>
          <w:p w:rsidR="005B141B" w:rsidRPr="00DB4EF0" w:rsidRDefault="005B141B" w:rsidP="00DB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DB4EF0">
              <w:rPr>
                <w:rFonts w:ascii="Times New Roman" w:eastAsia="Times New Roman" w:hAnsi="Times New Roman"/>
              </w:rPr>
              <w:t>естирование</w:t>
            </w:r>
          </w:p>
        </w:tc>
        <w:tc>
          <w:tcPr>
            <w:tcW w:w="6379" w:type="dxa"/>
            <w:gridSpan w:val="2"/>
            <w:vMerge/>
          </w:tcPr>
          <w:p w:rsidR="005B141B" w:rsidRDefault="005B141B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1B" w:rsidTr="00E53C60">
        <w:tc>
          <w:tcPr>
            <w:tcW w:w="567" w:type="dxa"/>
          </w:tcPr>
          <w:p w:rsidR="005B141B" w:rsidRPr="00A96CF4" w:rsidRDefault="005B141B" w:rsidP="00875BB8">
            <w:pPr>
              <w:jc w:val="center"/>
              <w:rPr>
                <w:rFonts w:cstheme="minorHAnsi"/>
              </w:rPr>
            </w:pPr>
            <w:r w:rsidRPr="00A96CF4">
              <w:rPr>
                <w:rFonts w:cstheme="minorHAnsi"/>
              </w:rPr>
              <w:t>7</w:t>
            </w:r>
          </w:p>
        </w:tc>
        <w:tc>
          <w:tcPr>
            <w:tcW w:w="4820" w:type="dxa"/>
          </w:tcPr>
          <w:p w:rsidR="005B141B" w:rsidRPr="007B3CC0" w:rsidRDefault="005B141B" w:rsidP="00B223F3">
            <w:pPr>
              <w:rPr>
                <w:rFonts w:cstheme="minorHAnsi"/>
              </w:rPr>
            </w:pPr>
            <w:r w:rsidRPr="007B3CC0">
              <w:rPr>
                <w:rFonts w:eastAsia="Times New Roman" w:cstheme="minorHAnsi"/>
              </w:rPr>
              <w:t>Выразительное исполнение песен к линейке</w:t>
            </w:r>
            <w:r>
              <w:rPr>
                <w:rFonts w:eastAsia="Times New Roman" w:cstheme="minorHAnsi"/>
              </w:rPr>
              <w:t>:</w:t>
            </w:r>
            <w:r w:rsidRPr="007B3CC0">
              <w:rPr>
                <w:rFonts w:eastAsia="Times New Roman" w:cstheme="minorHAnsi"/>
              </w:rPr>
              <w:t xml:space="preserve"> «Последний звонок» </w:t>
            </w:r>
            <w:r w:rsidRPr="007B3CC0">
              <w:rPr>
                <w:rFonts w:eastAsia="Times New Roman" w:cstheme="minorHAnsi"/>
                <w:spacing w:val="-15"/>
              </w:rPr>
              <w:t xml:space="preserve">(2 часа).                                                                      </w:t>
            </w:r>
          </w:p>
        </w:tc>
        <w:tc>
          <w:tcPr>
            <w:tcW w:w="3260" w:type="dxa"/>
          </w:tcPr>
          <w:p w:rsidR="005B141B" w:rsidRPr="00DB4EF0" w:rsidRDefault="005B141B" w:rsidP="00B223F3">
            <w:pPr>
              <w:rPr>
                <w:rFonts w:eastAsia="Times New Roman" w:cstheme="minorHAnsi"/>
                <w:lang w:eastAsia="en-US"/>
              </w:rPr>
            </w:pPr>
            <w:r w:rsidRPr="00DB4EF0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  <w:p w:rsidR="005B141B" w:rsidRDefault="005B141B" w:rsidP="00B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F0">
              <w:rPr>
                <w:rFonts w:eastAsia="Times New Roman" w:cstheme="minorHAnsi"/>
                <w:lang w:eastAsia="en-US"/>
              </w:rPr>
              <w:t>Практическое  занятие</w:t>
            </w:r>
          </w:p>
        </w:tc>
        <w:tc>
          <w:tcPr>
            <w:tcW w:w="6379" w:type="dxa"/>
            <w:gridSpan w:val="2"/>
            <w:vMerge/>
          </w:tcPr>
          <w:p w:rsidR="005B141B" w:rsidRDefault="005B141B" w:rsidP="00B22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1B" w:rsidTr="00E53C60">
        <w:tc>
          <w:tcPr>
            <w:tcW w:w="567" w:type="dxa"/>
          </w:tcPr>
          <w:p w:rsidR="005B141B" w:rsidRPr="00A96CF4" w:rsidRDefault="005B141B" w:rsidP="00B223F3">
            <w:pPr>
              <w:jc w:val="center"/>
              <w:rPr>
                <w:rFonts w:cstheme="minorHAnsi"/>
              </w:rPr>
            </w:pPr>
            <w:r w:rsidRPr="00A96CF4">
              <w:rPr>
                <w:rFonts w:cstheme="minorHAnsi"/>
              </w:rPr>
              <w:t>9</w:t>
            </w:r>
          </w:p>
        </w:tc>
        <w:tc>
          <w:tcPr>
            <w:tcW w:w="4820" w:type="dxa"/>
          </w:tcPr>
          <w:p w:rsidR="005B141B" w:rsidRPr="007B3CC0" w:rsidRDefault="000A33B7" w:rsidP="00B223F3">
            <w:pPr>
              <w:rPr>
                <w:rFonts w:eastAsia="Times New Roman" w:cstheme="minorHAnsi"/>
              </w:rPr>
            </w:pPr>
            <w:r w:rsidRPr="007B3CC0">
              <w:rPr>
                <w:rFonts w:eastAsia="Times New Roman" w:cstheme="minorHAnsi"/>
              </w:rPr>
              <w:t>Песня – верный спутник человека</w:t>
            </w:r>
            <w:r>
              <w:rPr>
                <w:rFonts w:eastAsia="Times New Roman" w:cstheme="minorHAnsi"/>
              </w:rPr>
              <w:t xml:space="preserve"> </w:t>
            </w:r>
            <w:r w:rsidRPr="007B3CC0">
              <w:rPr>
                <w:rFonts w:eastAsia="Times New Roman" w:cstheme="minorHAnsi"/>
              </w:rPr>
              <w:t>(1 час).</w:t>
            </w:r>
          </w:p>
        </w:tc>
        <w:tc>
          <w:tcPr>
            <w:tcW w:w="3260" w:type="dxa"/>
          </w:tcPr>
          <w:p w:rsidR="005B141B" w:rsidRDefault="005B141B" w:rsidP="00B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9A">
              <w:rPr>
                <w:rFonts w:eastAsia="Times New Roman" w:cstheme="minorHAnsi"/>
                <w:lang w:eastAsia="en-US"/>
              </w:rPr>
              <w:t>Концертная деятельность</w:t>
            </w:r>
          </w:p>
        </w:tc>
        <w:tc>
          <w:tcPr>
            <w:tcW w:w="6379" w:type="dxa"/>
            <w:gridSpan w:val="2"/>
            <w:vMerge/>
          </w:tcPr>
          <w:p w:rsidR="005B141B" w:rsidRDefault="005B141B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1B" w:rsidTr="00E53C60">
        <w:tc>
          <w:tcPr>
            <w:tcW w:w="567" w:type="dxa"/>
          </w:tcPr>
          <w:p w:rsidR="005B141B" w:rsidRPr="00A96CF4" w:rsidRDefault="005B141B" w:rsidP="00B223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20" w:type="dxa"/>
          </w:tcPr>
          <w:p w:rsidR="005B141B" w:rsidRPr="007B3CC0" w:rsidRDefault="000A33B7" w:rsidP="00B223F3">
            <w:pPr>
              <w:rPr>
                <w:rFonts w:cstheme="minorHAnsi"/>
              </w:rPr>
            </w:pPr>
            <w:r w:rsidRPr="007B3CC0">
              <w:rPr>
                <w:rFonts w:eastAsia="Times New Roman" w:cstheme="minorHAnsi"/>
              </w:rPr>
              <w:t>Школьная линейка «Последний звонок» (1 час).</w:t>
            </w:r>
          </w:p>
        </w:tc>
        <w:tc>
          <w:tcPr>
            <w:tcW w:w="3260" w:type="dxa"/>
          </w:tcPr>
          <w:p w:rsidR="005B141B" w:rsidRPr="005B141B" w:rsidRDefault="005B141B" w:rsidP="00B223F3">
            <w:pPr>
              <w:rPr>
                <w:rFonts w:eastAsia="Times New Roman" w:cstheme="minorHAnsi"/>
                <w:lang w:eastAsia="en-US"/>
              </w:rPr>
            </w:pPr>
            <w:r w:rsidRPr="00DB4EF0">
              <w:rPr>
                <w:rFonts w:eastAsia="Times New Roman" w:cstheme="minorHAnsi"/>
                <w:lang w:eastAsia="en-US"/>
              </w:rPr>
              <w:t>Тематическое занятие – беседа.</w:t>
            </w:r>
          </w:p>
        </w:tc>
        <w:tc>
          <w:tcPr>
            <w:tcW w:w="6379" w:type="dxa"/>
            <w:gridSpan w:val="2"/>
            <w:vMerge/>
          </w:tcPr>
          <w:p w:rsidR="005B141B" w:rsidRDefault="005B141B" w:rsidP="003E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22F" w:rsidRDefault="002A522F" w:rsidP="003E75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D60F7" w:rsidRDefault="008C23C9" w:rsidP="007D4E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6D7B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13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6E76" w:rsidRPr="00186E76" w:rsidRDefault="001D60F7" w:rsidP="007D4E9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6E7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186E7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</w:t>
      </w:r>
      <w:r w:rsidR="00252ADD" w:rsidRPr="00186E7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72F3A" w:rsidRPr="00186E76">
        <w:rPr>
          <w:rFonts w:ascii="Times New Roman" w:eastAsia="Times New Roman" w:hAnsi="Times New Roman" w:cs="Times New Roman"/>
          <w:b/>
          <w:sz w:val="32"/>
          <w:szCs w:val="32"/>
        </w:rPr>
        <w:t xml:space="preserve">3. Тематическое планирование </w:t>
      </w:r>
    </w:p>
    <w:tbl>
      <w:tblPr>
        <w:tblStyle w:val="a9"/>
        <w:tblW w:w="4947" w:type="pct"/>
        <w:tblInd w:w="-176" w:type="dxa"/>
        <w:tblLayout w:type="fixed"/>
        <w:tblLook w:val="04A0"/>
      </w:tblPr>
      <w:tblGrid>
        <w:gridCol w:w="985"/>
        <w:gridCol w:w="8656"/>
        <w:gridCol w:w="2128"/>
        <w:gridCol w:w="1701"/>
        <w:gridCol w:w="6"/>
        <w:gridCol w:w="1551"/>
      </w:tblGrid>
      <w:tr w:rsidR="000E03E6" w:rsidRPr="00CC2776" w:rsidTr="005D75A0">
        <w:trPr>
          <w:trHeight w:val="225"/>
        </w:trPr>
        <w:tc>
          <w:tcPr>
            <w:tcW w:w="328" w:type="pct"/>
            <w:vMerge w:val="restart"/>
            <w:hideMark/>
          </w:tcPr>
          <w:p w:rsidR="00B72F3A" w:rsidRPr="00252ADD" w:rsidRDefault="00B72F3A" w:rsidP="00B368D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252ADD">
              <w:rPr>
                <w:rFonts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0" w:type="pct"/>
            <w:vMerge w:val="restart"/>
            <w:hideMark/>
          </w:tcPr>
          <w:p w:rsidR="00B72F3A" w:rsidRPr="00252ADD" w:rsidRDefault="008D46E2" w:rsidP="0059552A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252ADD"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="00B72F3A" w:rsidRPr="00252ADD">
              <w:rPr>
                <w:rFonts w:eastAsia="Times New Roman" w:cs="Times New Roman"/>
                <w:b/>
                <w:sz w:val="28"/>
                <w:szCs w:val="28"/>
              </w:rPr>
              <w:t>Раздел, тема</w:t>
            </w:r>
            <w:r w:rsidR="00F6546F" w:rsidRPr="00252ADD">
              <w:rPr>
                <w:rFonts w:eastAsia="Times New Roman" w:cs="Times New Roman"/>
                <w:b/>
                <w:sz w:val="28"/>
                <w:szCs w:val="28"/>
              </w:rPr>
              <w:t xml:space="preserve"> занятия.</w:t>
            </w:r>
          </w:p>
        </w:tc>
        <w:tc>
          <w:tcPr>
            <w:tcW w:w="708" w:type="pct"/>
            <w:vMerge w:val="restart"/>
            <w:hideMark/>
          </w:tcPr>
          <w:p w:rsidR="00B72F3A" w:rsidRPr="00252ADD" w:rsidRDefault="00B72F3A" w:rsidP="0059552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52ADD">
              <w:rPr>
                <w:rFonts w:eastAsia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84" w:type="pct"/>
            <w:gridSpan w:val="3"/>
          </w:tcPr>
          <w:p w:rsidR="00B72F3A" w:rsidRPr="00CC2776" w:rsidRDefault="00261398" w:rsidP="00843E04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B72F3A" w:rsidRPr="00CC2776">
              <w:rPr>
                <w:rFonts w:eastAsia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E03E6" w:rsidRPr="00CC2776" w:rsidTr="005D75A0">
        <w:trPr>
          <w:trHeight w:val="245"/>
        </w:trPr>
        <w:tc>
          <w:tcPr>
            <w:tcW w:w="328" w:type="pct"/>
            <w:vMerge/>
            <w:hideMark/>
          </w:tcPr>
          <w:p w:rsidR="00B72F3A" w:rsidRPr="00CC2776" w:rsidRDefault="00B72F3A" w:rsidP="00B368D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pct"/>
            <w:vMerge/>
            <w:hideMark/>
          </w:tcPr>
          <w:p w:rsidR="00B72F3A" w:rsidRPr="00CC2776" w:rsidRDefault="00B72F3A" w:rsidP="00B368D7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pct"/>
            <w:vMerge/>
            <w:hideMark/>
          </w:tcPr>
          <w:p w:rsidR="00B72F3A" w:rsidRPr="00CC2776" w:rsidRDefault="00B72F3A" w:rsidP="00B368D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gridSpan w:val="2"/>
          </w:tcPr>
          <w:p w:rsidR="00B72F3A" w:rsidRPr="00CC2776" w:rsidRDefault="00320B84" w:rsidP="00B368D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По </w:t>
            </w:r>
            <w:r w:rsidR="00B72F3A" w:rsidRPr="00CC2776">
              <w:rPr>
                <w:rFonts w:eastAsia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16" w:type="pct"/>
          </w:tcPr>
          <w:p w:rsidR="00B72F3A" w:rsidRPr="00CC2776" w:rsidRDefault="00B72F3A" w:rsidP="00B368D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C2776">
              <w:rPr>
                <w:rFonts w:eastAsia="Times New Roman" w:cs="Times New Roman"/>
                <w:b/>
                <w:sz w:val="24"/>
                <w:szCs w:val="24"/>
              </w:rPr>
              <w:t>факт</w:t>
            </w:r>
            <w:r w:rsidR="00320B84">
              <w:rPr>
                <w:rFonts w:eastAsia="Times New Roman" w:cs="Times New Roman"/>
                <w:b/>
                <w:sz w:val="24"/>
                <w:szCs w:val="24"/>
              </w:rPr>
              <w:t>ически</w:t>
            </w:r>
          </w:p>
        </w:tc>
      </w:tr>
      <w:tr w:rsidR="0052178F" w:rsidRPr="00CC2776" w:rsidTr="000E03E6">
        <w:trPr>
          <w:trHeight w:val="245"/>
        </w:trPr>
        <w:tc>
          <w:tcPr>
            <w:tcW w:w="5000" w:type="pct"/>
            <w:gridSpan w:val="6"/>
            <w:hideMark/>
          </w:tcPr>
          <w:p w:rsidR="0052178F" w:rsidRPr="00CC2776" w:rsidRDefault="00BC2DB1" w:rsidP="00BC2DB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="00A442D2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8D46E2" w:rsidRPr="004C34D5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1.</w:t>
            </w:r>
            <w:r w:rsidR="008D46E2" w:rsidRPr="004C34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D46E2" w:rsidRPr="00842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Пение, как </w:t>
            </w:r>
            <w:r w:rsidR="000E03E6" w:rsidRPr="00842E02">
              <w:rPr>
                <w:rFonts w:ascii="Times New Roman" w:hAnsi="Times New Roman" w:cs="Times New Roman"/>
                <w:b/>
                <w:sz w:val="28"/>
                <w:szCs w:val="28"/>
              </w:rPr>
              <w:t>вид музыкальной деятельности (16</w:t>
            </w:r>
            <w:r w:rsidR="008D46E2" w:rsidRPr="00842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E03E6" w:rsidRPr="00CC2776" w:rsidTr="005D75A0">
        <w:trPr>
          <w:trHeight w:val="339"/>
        </w:trPr>
        <w:tc>
          <w:tcPr>
            <w:tcW w:w="328" w:type="pct"/>
            <w:shd w:val="clear" w:color="auto" w:fill="FFFFFF" w:themeFill="background1"/>
          </w:tcPr>
          <w:p w:rsidR="006F6C9C" w:rsidRPr="00CC2776" w:rsidRDefault="006F6C9C" w:rsidP="00F170F7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F170F7">
              <w:rPr>
                <w:rFonts w:eastAsia="Times New Roman" w:cs="Times New Roman"/>
                <w:sz w:val="24"/>
                <w:szCs w:val="24"/>
              </w:rPr>
              <w:t xml:space="preserve"> – 2</w:t>
            </w:r>
          </w:p>
        </w:tc>
        <w:tc>
          <w:tcPr>
            <w:tcW w:w="2880" w:type="pct"/>
            <w:shd w:val="clear" w:color="auto" w:fill="FFFFFF" w:themeFill="background1"/>
            <w:hideMark/>
          </w:tcPr>
          <w:p w:rsidR="006F6C9C" w:rsidRPr="00261398" w:rsidRDefault="006F6C9C" w:rsidP="00323C78">
            <w:pPr>
              <w:rPr>
                <w:rFonts w:eastAsia="Times New Roman" w:cs="Times New Roman"/>
                <w:sz w:val="24"/>
                <w:szCs w:val="24"/>
              </w:rPr>
            </w:pPr>
            <w:r w:rsidRPr="00261398">
              <w:rPr>
                <w:rFonts w:eastAsia="Times New Roman" w:cs="Times New Roman"/>
                <w:bCs/>
                <w:sz w:val="24"/>
                <w:szCs w:val="24"/>
              </w:rPr>
              <w:t xml:space="preserve">Вокально - певческая установка голоса. Прослушивание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голосов.</w:t>
            </w:r>
          </w:p>
        </w:tc>
        <w:tc>
          <w:tcPr>
            <w:tcW w:w="708" w:type="pct"/>
          </w:tcPr>
          <w:p w:rsidR="006F6C9C" w:rsidRPr="00CC2776" w:rsidRDefault="00F170F7" w:rsidP="000E03E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6F6C9C" w:rsidRPr="00CC2776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6F6C9C" w:rsidRPr="00A9563C" w:rsidRDefault="006F6C9C" w:rsidP="000E03E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:rsidR="006F6C9C" w:rsidRPr="00A9563C" w:rsidRDefault="006F6C9C" w:rsidP="006F6C9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E03E6" w:rsidRPr="00CC2776" w:rsidTr="005D75A0">
        <w:trPr>
          <w:trHeight w:val="328"/>
        </w:trPr>
        <w:tc>
          <w:tcPr>
            <w:tcW w:w="328" w:type="pct"/>
            <w:shd w:val="clear" w:color="auto" w:fill="FFFFFF" w:themeFill="background1"/>
          </w:tcPr>
          <w:p w:rsidR="006F6C9C" w:rsidRPr="00CC2776" w:rsidRDefault="00F170F7" w:rsidP="00F170F7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 - 4</w:t>
            </w:r>
          </w:p>
        </w:tc>
        <w:tc>
          <w:tcPr>
            <w:tcW w:w="2880" w:type="pct"/>
            <w:shd w:val="clear" w:color="auto" w:fill="FFFFFF" w:themeFill="background1"/>
            <w:hideMark/>
          </w:tcPr>
          <w:p w:rsidR="006F6C9C" w:rsidRPr="00261398" w:rsidRDefault="006F6C9C" w:rsidP="00935715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61398">
              <w:rPr>
                <w:rFonts w:eastAsia="Times New Roman" w:cs="Times New Roman"/>
                <w:bCs/>
                <w:sz w:val="24"/>
                <w:szCs w:val="24"/>
              </w:rPr>
              <w:t xml:space="preserve">Строение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голосового аппарата.</w:t>
            </w:r>
            <w:r w:rsidR="00543B27">
              <w:rPr>
                <w:rFonts w:eastAsia="Times New Roman" w:cs="Times New Roman"/>
                <w:bCs/>
                <w:sz w:val="24"/>
                <w:szCs w:val="24"/>
              </w:rPr>
              <w:t xml:space="preserve"> Правила охраны детского голоса.</w:t>
            </w:r>
          </w:p>
        </w:tc>
        <w:tc>
          <w:tcPr>
            <w:tcW w:w="708" w:type="pct"/>
          </w:tcPr>
          <w:p w:rsidR="006F6C9C" w:rsidRDefault="006F6C9C" w:rsidP="000E03E6">
            <w:pPr>
              <w:jc w:val="center"/>
            </w:pPr>
            <w:r w:rsidRPr="00C655AC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6F6C9C" w:rsidRPr="00A9563C" w:rsidRDefault="006F6C9C" w:rsidP="000E03E6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:rsidR="006F6C9C" w:rsidRPr="00A9563C" w:rsidRDefault="006F6C9C" w:rsidP="006F6C9C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E03E6" w:rsidRPr="00CC2776" w:rsidTr="005D75A0">
        <w:trPr>
          <w:trHeight w:val="328"/>
        </w:trPr>
        <w:tc>
          <w:tcPr>
            <w:tcW w:w="328" w:type="pct"/>
            <w:shd w:val="clear" w:color="auto" w:fill="FFFFFF" w:themeFill="background1"/>
          </w:tcPr>
          <w:p w:rsidR="006F6C9C" w:rsidRPr="00CC2776" w:rsidRDefault="00F170F7" w:rsidP="00F170F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5 -  6</w:t>
            </w:r>
          </w:p>
        </w:tc>
        <w:tc>
          <w:tcPr>
            <w:tcW w:w="2880" w:type="pct"/>
            <w:shd w:val="clear" w:color="auto" w:fill="FFFFFF" w:themeFill="background1"/>
            <w:hideMark/>
          </w:tcPr>
          <w:p w:rsidR="006F6C9C" w:rsidRPr="008D46E2" w:rsidRDefault="006F6C9C" w:rsidP="003C280B">
            <w:pPr>
              <w:rPr>
                <w:rFonts w:eastAsia="Times New Roman" w:cs="Times New Roman"/>
                <w:bCs/>
                <w:sz w:val="24"/>
                <w:szCs w:val="24"/>
                <w:vertAlign w:val="subscript"/>
              </w:rPr>
            </w:pPr>
            <w:r w:rsidRPr="008D46E2">
              <w:rPr>
                <w:rFonts w:eastAsia="Times New Roman" w:cs="Times New Roman"/>
                <w:bCs/>
                <w:sz w:val="24"/>
                <w:szCs w:val="24"/>
              </w:rPr>
              <w:t>Звукообразование</w:t>
            </w:r>
            <w:r w:rsidR="007B220F">
              <w:rPr>
                <w:rFonts w:ascii="Times New Roman" w:hAnsi="Times New Roman"/>
                <w:color w:val="060606"/>
                <w:sz w:val="24"/>
                <w:szCs w:val="24"/>
                <w:shd w:val="clear" w:color="auto" w:fill="FFFFFF"/>
              </w:rPr>
              <w:t>.</w:t>
            </w:r>
            <w:r w:rsidR="005D75A0" w:rsidRPr="00D2697D">
              <w:rPr>
                <w:rFonts w:ascii="Times New Roman" w:eastAsia="Times New Roman" w:hAnsi="Times New Roman"/>
                <w:sz w:val="24"/>
                <w:szCs w:val="24"/>
              </w:rPr>
              <w:t xml:space="preserve"> Шт</w:t>
            </w:r>
            <w:r w:rsidR="005D75A0">
              <w:rPr>
                <w:rFonts w:ascii="Times New Roman" w:eastAsia="Times New Roman" w:hAnsi="Times New Roman"/>
                <w:sz w:val="24"/>
                <w:szCs w:val="24"/>
              </w:rPr>
              <w:t xml:space="preserve">рихи. </w:t>
            </w:r>
            <w:r w:rsidR="005D75A0" w:rsidRPr="00D2697D">
              <w:rPr>
                <w:rFonts w:ascii="Times New Roman" w:eastAsia="Times New Roman" w:hAnsi="Times New Roman"/>
                <w:sz w:val="24"/>
                <w:szCs w:val="24"/>
              </w:rPr>
              <w:t>Виды звуковедения</w:t>
            </w:r>
            <w:r w:rsidR="005D75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6F6C9C" w:rsidRDefault="006F6C9C" w:rsidP="000E03E6">
            <w:pPr>
              <w:jc w:val="center"/>
            </w:pPr>
            <w:r w:rsidRPr="00C655AC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6F6C9C" w:rsidRPr="00A9563C" w:rsidRDefault="006F6C9C" w:rsidP="000E03E6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:rsidR="006F6C9C" w:rsidRPr="00A9563C" w:rsidRDefault="006F6C9C" w:rsidP="006F6C9C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E03E6" w:rsidRPr="00CC2776" w:rsidTr="005D75A0">
        <w:trPr>
          <w:trHeight w:val="297"/>
        </w:trPr>
        <w:tc>
          <w:tcPr>
            <w:tcW w:w="328" w:type="pct"/>
            <w:shd w:val="clear" w:color="auto" w:fill="FFFFFF" w:themeFill="background1"/>
          </w:tcPr>
          <w:p w:rsidR="006F6C9C" w:rsidRPr="00CC2776" w:rsidRDefault="00BC2DB1" w:rsidP="00BC2DB1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F170F7">
              <w:rPr>
                <w:rFonts w:eastAsia="Times New Roman" w:cs="Times New Roman"/>
                <w:sz w:val="24"/>
                <w:szCs w:val="24"/>
              </w:rPr>
              <w:t>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F6C9C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F170F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pct"/>
            <w:shd w:val="clear" w:color="auto" w:fill="FFFFFF" w:themeFill="background1"/>
            <w:hideMark/>
          </w:tcPr>
          <w:p w:rsidR="006F6C9C" w:rsidRPr="008D46E2" w:rsidRDefault="006F6C9C" w:rsidP="00935715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8D46E2">
              <w:rPr>
                <w:rFonts w:eastAsia="Times New Roman" w:cs="Times New Roman"/>
                <w:bCs/>
                <w:sz w:val="24"/>
                <w:szCs w:val="24"/>
              </w:rPr>
              <w:t>Дикция и артикуляция в песне.</w:t>
            </w:r>
          </w:p>
        </w:tc>
        <w:tc>
          <w:tcPr>
            <w:tcW w:w="708" w:type="pct"/>
          </w:tcPr>
          <w:p w:rsidR="006F6C9C" w:rsidRDefault="006F6C9C" w:rsidP="000E03E6">
            <w:pPr>
              <w:jc w:val="center"/>
            </w:pPr>
            <w:r w:rsidRPr="00C655AC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F170F7" w:rsidRPr="00A9563C" w:rsidRDefault="00F170F7" w:rsidP="000E03E6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:rsidR="006F6C9C" w:rsidRPr="00A9563C" w:rsidRDefault="006F6C9C" w:rsidP="006F6C9C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E03E6" w:rsidRPr="00CC2776" w:rsidTr="005D75A0">
        <w:trPr>
          <w:trHeight w:val="280"/>
        </w:trPr>
        <w:tc>
          <w:tcPr>
            <w:tcW w:w="328" w:type="pct"/>
            <w:shd w:val="clear" w:color="auto" w:fill="FFFFFF" w:themeFill="background1"/>
          </w:tcPr>
          <w:p w:rsidR="006F6C9C" w:rsidRPr="00CC2776" w:rsidRDefault="00F170F7" w:rsidP="00F170F7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  <w:r w:rsidR="006F6C9C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pct"/>
            <w:shd w:val="clear" w:color="auto" w:fill="FFFFFF" w:themeFill="background1"/>
            <w:hideMark/>
          </w:tcPr>
          <w:p w:rsidR="006F6C9C" w:rsidRPr="00F170F7" w:rsidRDefault="00F170F7" w:rsidP="00935715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F170F7">
              <w:rPr>
                <w:rFonts w:eastAsia="Times New Roman" w:cs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к школьному празднику «День учителя»</w:t>
            </w:r>
            <w:r w:rsidR="007B220F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</w:tcPr>
          <w:p w:rsidR="006F6C9C" w:rsidRDefault="006F6C9C" w:rsidP="000E03E6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C655AC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6F6C9C" w:rsidRPr="00F7082A" w:rsidRDefault="006F6C9C" w:rsidP="000E03E6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:rsidR="006F6C9C" w:rsidRPr="00F7082A" w:rsidRDefault="006F6C9C" w:rsidP="006F6C9C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E03E6" w:rsidRPr="00CC2776" w:rsidTr="005D75A0">
        <w:trPr>
          <w:trHeight w:val="353"/>
        </w:trPr>
        <w:tc>
          <w:tcPr>
            <w:tcW w:w="328" w:type="pct"/>
            <w:shd w:val="clear" w:color="auto" w:fill="FFFFFF" w:themeFill="background1"/>
          </w:tcPr>
          <w:p w:rsidR="006F6C9C" w:rsidRPr="00CC2776" w:rsidRDefault="006F6C9C" w:rsidP="00F170F7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F170F7">
              <w:rPr>
                <w:rFonts w:eastAsia="Times New Roman" w:cs="Times New Roman"/>
                <w:sz w:val="24"/>
                <w:szCs w:val="24"/>
              </w:rPr>
              <w:t>1 - 12</w:t>
            </w:r>
          </w:p>
        </w:tc>
        <w:tc>
          <w:tcPr>
            <w:tcW w:w="2880" w:type="pct"/>
            <w:shd w:val="clear" w:color="auto" w:fill="FFFFFF" w:themeFill="background1"/>
            <w:hideMark/>
          </w:tcPr>
          <w:p w:rsidR="006F6C9C" w:rsidRPr="00696865" w:rsidRDefault="000E03E6" w:rsidP="0093571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37C">
              <w:rPr>
                <w:rFonts w:ascii="Times New Roman" w:eastAsia="Times New Roman" w:hAnsi="Times New Roman"/>
                <w:bCs/>
                <w:sz w:val="24"/>
                <w:szCs w:val="24"/>
              </w:rPr>
              <w:t>Певческое дыхание.</w:t>
            </w:r>
            <w:r w:rsidRPr="0036037C">
              <w:rPr>
                <w:rFonts w:ascii="Times New Roman" w:hAnsi="Times New Roman"/>
                <w:sz w:val="24"/>
                <w:szCs w:val="24"/>
              </w:rPr>
              <w:t xml:space="preserve"> Упражнения на дыхание  по методике А.Н. Стрельниковой</w:t>
            </w:r>
            <w:r w:rsidR="007B2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6F6C9C" w:rsidRDefault="00F170F7" w:rsidP="000E03E6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6F6C9C" w:rsidRPr="00C655AC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6F6C9C" w:rsidRPr="00CC2776" w:rsidRDefault="006F6C9C" w:rsidP="000E03E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6F6C9C" w:rsidRPr="00CC2776" w:rsidRDefault="006F6C9C" w:rsidP="006F6C9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3E6" w:rsidRPr="00CC2776" w:rsidTr="005D75A0">
        <w:trPr>
          <w:trHeight w:val="353"/>
        </w:trPr>
        <w:tc>
          <w:tcPr>
            <w:tcW w:w="328" w:type="pct"/>
            <w:shd w:val="clear" w:color="auto" w:fill="FFFFFF" w:themeFill="background1"/>
          </w:tcPr>
          <w:p w:rsidR="006F6C9C" w:rsidRDefault="006F6C9C" w:rsidP="0069686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F170F7">
              <w:rPr>
                <w:rFonts w:eastAsia="Times New Roman" w:cs="Times New Roman"/>
                <w:sz w:val="24"/>
                <w:szCs w:val="24"/>
              </w:rPr>
              <w:t>3 - 14</w:t>
            </w:r>
          </w:p>
        </w:tc>
        <w:tc>
          <w:tcPr>
            <w:tcW w:w="2880" w:type="pct"/>
            <w:shd w:val="clear" w:color="auto" w:fill="FFFFFF" w:themeFill="background1"/>
            <w:hideMark/>
          </w:tcPr>
          <w:p w:rsidR="006F6C9C" w:rsidRPr="006B7D34" w:rsidRDefault="000E03E6" w:rsidP="00935715">
            <w:pPr>
              <w:rPr>
                <w:rFonts w:ascii="Times New Roman" w:hAnsi="Times New Roman"/>
                <w:sz w:val="24"/>
                <w:szCs w:val="24"/>
              </w:rPr>
            </w:pPr>
            <w:r w:rsidRPr="006B7D34">
              <w:rPr>
                <w:rFonts w:ascii="Times New Roman" w:hAnsi="Times New Roman"/>
                <w:sz w:val="24"/>
                <w:szCs w:val="24"/>
              </w:rPr>
              <w:t>Речевые упражнения по принципу педагогической концепции Карла Орфа</w:t>
            </w:r>
            <w:r w:rsidR="007B2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6F6C9C" w:rsidRDefault="000E03E6" w:rsidP="000E03E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6F6C9C" w:rsidRPr="00C655AC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6F6C9C" w:rsidRPr="00F231FE" w:rsidRDefault="006F6C9C" w:rsidP="000E03E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6F6C9C" w:rsidRPr="00F231FE" w:rsidRDefault="006F6C9C" w:rsidP="006F6C9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3E6" w:rsidRPr="00CC2776" w:rsidTr="005D75A0">
        <w:trPr>
          <w:trHeight w:val="255"/>
        </w:trPr>
        <w:tc>
          <w:tcPr>
            <w:tcW w:w="328" w:type="pct"/>
            <w:shd w:val="clear" w:color="auto" w:fill="FFFFFF" w:themeFill="background1"/>
          </w:tcPr>
          <w:p w:rsidR="006F6C9C" w:rsidRPr="006B7D34" w:rsidRDefault="000E03E6" w:rsidP="0069686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2880" w:type="pct"/>
            <w:shd w:val="clear" w:color="auto" w:fill="FFFFFF" w:themeFill="background1"/>
          </w:tcPr>
          <w:p w:rsidR="006F6C9C" w:rsidRPr="00696865" w:rsidRDefault="000E03E6" w:rsidP="00373A5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037C">
              <w:rPr>
                <w:rFonts w:ascii="Times New Roman" w:hAnsi="Times New Roman"/>
                <w:sz w:val="24"/>
                <w:szCs w:val="24"/>
              </w:rPr>
              <w:t>Фонопедические упражнени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для развития голоса по методу </w:t>
            </w:r>
            <w:r w:rsidRPr="0036037C">
              <w:rPr>
                <w:rFonts w:ascii="Times New Roman" w:hAnsi="Times New Roman"/>
                <w:sz w:val="24"/>
                <w:szCs w:val="24"/>
              </w:rPr>
              <w:t>В.В.Емельянова</w:t>
            </w:r>
            <w:r w:rsidR="007B2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6F6C9C" w:rsidRPr="006B7D34" w:rsidRDefault="000E03E6" w:rsidP="000E03E6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6F6C9C" w:rsidRPr="006B7D34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6F6C9C" w:rsidRPr="006B7D34" w:rsidRDefault="006F6C9C" w:rsidP="000E03E6">
            <w:pPr>
              <w:shd w:val="clear" w:color="auto" w:fill="FFFFFF" w:themeFill="background1"/>
              <w:ind w:left="23" w:hanging="2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:rsidR="006F6C9C" w:rsidRPr="006B7D34" w:rsidRDefault="006F6C9C" w:rsidP="006F6C9C">
            <w:pPr>
              <w:shd w:val="clear" w:color="auto" w:fill="FFFFFF" w:themeFill="background1"/>
              <w:ind w:left="23" w:hanging="2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E03E6" w:rsidRPr="00CC2776" w:rsidTr="000E03E6">
        <w:trPr>
          <w:trHeight w:val="333"/>
        </w:trPr>
        <w:tc>
          <w:tcPr>
            <w:tcW w:w="5000" w:type="pct"/>
            <w:gridSpan w:val="6"/>
            <w:shd w:val="clear" w:color="auto" w:fill="FFFFFF" w:themeFill="background1"/>
          </w:tcPr>
          <w:p w:rsidR="000E03E6" w:rsidRPr="00625C0A" w:rsidRDefault="000E03E6" w:rsidP="006F6C9C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604D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604D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 w:rsidRPr="00F604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604D5">
              <w:rPr>
                <w:rFonts w:ascii="Times New Roman" w:hAnsi="Times New Roman"/>
                <w:b/>
                <w:sz w:val="28"/>
                <w:szCs w:val="28"/>
              </w:rPr>
              <w:t>Формирование детского голоса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(16 часов).</w:t>
            </w:r>
          </w:p>
        </w:tc>
      </w:tr>
      <w:tr w:rsidR="000E03E6" w:rsidRPr="00CC2776" w:rsidTr="005D75A0">
        <w:trPr>
          <w:trHeight w:val="333"/>
        </w:trPr>
        <w:tc>
          <w:tcPr>
            <w:tcW w:w="328" w:type="pct"/>
            <w:shd w:val="clear" w:color="auto" w:fill="FFFFFF" w:themeFill="background1"/>
          </w:tcPr>
          <w:p w:rsidR="000E03E6" w:rsidRPr="00CC2776" w:rsidRDefault="000E03E6" w:rsidP="00877FE3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17 - 18</w:t>
            </w:r>
          </w:p>
        </w:tc>
        <w:tc>
          <w:tcPr>
            <w:tcW w:w="2880" w:type="pct"/>
            <w:shd w:val="clear" w:color="auto" w:fill="FFFFFF" w:themeFill="background1"/>
          </w:tcPr>
          <w:p w:rsidR="000E03E6" w:rsidRPr="0038025B" w:rsidRDefault="000E03E6" w:rsidP="00877FE3">
            <w:pPr>
              <w:rPr>
                <w:b/>
                <w:sz w:val="24"/>
                <w:szCs w:val="24"/>
              </w:rPr>
            </w:pPr>
            <w:r w:rsidRPr="003603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Распевание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36037C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голоса  к пению.</w:t>
            </w:r>
          </w:p>
        </w:tc>
        <w:tc>
          <w:tcPr>
            <w:tcW w:w="708" w:type="pct"/>
          </w:tcPr>
          <w:p w:rsidR="000E03E6" w:rsidRPr="00C655AC" w:rsidRDefault="000E03E6" w:rsidP="002605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55AC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0E03E6" w:rsidRPr="00625C0A" w:rsidRDefault="000E03E6" w:rsidP="00543B27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:rsidR="000E03E6" w:rsidRPr="00625C0A" w:rsidRDefault="000E03E6" w:rsidP="006F6C9C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E03E6" w:rsidRPr="00CC2776" w:rsidTr="005D75A0">
        <w:trPr>
          <w:trHeight w:val="333"/>
        </w:trPr>
        <w:tc>
          <w:tcPr>
            <w:tcW w:w="328" w:type="pct"/>
            <w:shd w:val="clear" w:color="auto" w:fill="FFFFFF" w:themeFill="background1"/>
          </w:tcPr>
          <w:p w:rsidR="000E03E6" w:rsidRDefault="000E03E6" w:rsidP="00877FE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19 - 20</w:t>
            </w:r>
          </w:p>
        </w:tc>
        <w:tc>
          <w:tcPr>
            <w:tcW w:w="2880" w:type="pct"/>
            <w:shd w:val="clear" w:color="auto" w:fill="FFFFFF" w:themeFill="background1"/>
          </w:tcPr>
          <w:p w:rsidR="000E03E6" w:rsidRPr="0036037C" w:rsidRDefault="007A4F84" w:rsidP="00877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Чистое интонирование мелодии и интервалов</w:t>
            </w:r>
            <w:r w:rsidR="000E03E6" w:rsidRPr="003603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E03E6">
              <w:rPr>
                <w:rFonts w:ascii="Times New Roman" w:eastAsia="Times New Roman" w:hAnsi="Times New Roman"/>
                <w:bCs/>
                <w:sz w:val="24"/>
                <w:szCs w:val="24"/>
              </w:rPr>
              <w:t>в песне</w:t>
            </w:r>
            <w:r w:rsidR="000E03E6" w:rsidRPr="003603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0E03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708" w:type="pct"/>
          </w:tcPr>
          <w:p w:rsidR="000E03E6" w:rsidRDefault="000E03E6" w:rsidP="002605D2">
            <w:pPr>
              <w:jc w:val="center"/>
            </w:pPr>
            <w:r w:rsidRPr="00C655AC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0E03E6" w:rsidRPr="00625C0A" w:rsidRDefault="000E03E6" w:rsidP="00543B27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:rsidR="000E03E6" w:rsidRPr="00625C0A" w:rsidRDefault="000E03E6" w:rsidP="006F6C9C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E03E6" w:rsidRPr="00CC2776" w:rsidTr="005D75A0">
        <w:trPr>
          <w:trHeight w:val="333"/>
        </w:trPr>
        <w:tc>
          <w:tcPr>
            <w:tcW w:w="328" w:type="pct"/>
            <w:shd w:val="clear" w:color="auto" w:fill="FFFFFF" w:themeFill="background1"/>
          </w:tcPr>
          <w:p w:rsidR="000E03E6" w:rsidRDefault="000E03E6" w:rsidP="0093571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21 - 22</w:t>
            </w:r>
          </w:p>
        </w:tc>
        <w:tc>
          <w:tcPr>
            <w:tcW w:w="2880" w:type="pct"/>
            <w:shd w:val="clear" w:color="auto" w:fill="FFFFFF" w:themeFill="background1"/>
          </w:tcPr>
          <w:p w:rsidR="000E03E6" w:rsidRPr="0036037C" w:rsidRDefault="00E5060E" w:rsidP="000E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Подготовка  к школьному празднику </w:t>
            </w:r>
            <w:r w:rsidRPr="0036037C">
              <w:rPr>
                <w:rFonts w:ascii="Times New Roman" w:eastAsia="Times New Roman" w:hAnsi="Times New Roman"/>
                <w:bCs/>
                <w:sz w:val="24"/>
                <w:szCs w:val="24"/>
              </w:rPr>
              <w:t>«День матери»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708" w:type="pct"/>
          </w:tcPr>
          <w:p w:rsidR="000E03E6" w:rsidRPr="00C655AC" w:rsidRDefault="000E03E6" w:rsidP="002605D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0E03E6" w:rsidRDefault="000E03E6" w:rsidP="00543B27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:rsidR="000E03E6" w:rsidRDefault="000E03E6" w:rsidP="006F6C9C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E03E6" w:rsidRPr="00CC2776" w:rsidTr="005D75A0">
        <w:trPr>
          <w:trHeight w:val="267"/>
        </w:trPr>
        <w:tc>
          <w:tcPr>
            <w:tcW w:w="328" w:type="pct"/>
          </w:tcPr>
          <w:p w:rsidR="000E03E6" w:rsidRPr="00CC2776" w:rsidRDefault="000E03E6" w:rsidP="0069686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23 - 24</w:t>
            </w:r>
          </w:p>
        </w:tc>
        <w:tc>
          <w:tcPr>
            <w:tcW w:w="2880" w:type="pct"/>
            <w:shd w:val="clear" w:color="auto" w:fill="FFFFFF" w:themeFill="background1"/>
          </w:tcPr>
          <w:p w:rsidR="000E03E6" w:rsidRPr="0038025B" w:rsidRDefault="00E5060E" w:rsidP="00935715">
            <w:pPr>
              <w:rPr>
                <w:b/>
                <w:sz w:val="24"/>
                <w:szCs w:val="24"/>
              </w:rPr>
            </w:pPr>
            <w:r w:rsidRPr="0036037C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Поступенное звуковедение мелодии вверх и вниз.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</w:p>
        </w:tc>
        <w:tc>
          <w:tcPr>
            <w:tcW w:w="708" w:type="pct"/>
          </w:tcPr>
          <w:p w:rsidR="000E03E6" w:rsidRPr="00CC2776" w:rsidRDefault="000E03E6" w:rsidP="0033732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CC2776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0E03E6" w:rsidRPr="00CC2776" w:rsidRDefault="000E03E6" w:rsidP="00543B2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0E03E6" w:rsidRPr="00CC2776" w:rsidRDefault="000E03E6" w:rsidP="00F404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3E6" w:rsidRPr="00CC2776" w:rsidTr="005D75A0">
        <w:trPr>
          <w:trHeight w:val="267"/>
        </w:trPr>
        <w:tc>
          <w:tcPr>
            <w:tcW w:w="328" w:type="pct"/>
          </w:tcPr>
          <w:p w:rsidR="000E03E6" w:rsidRDefault="000E03E6" w:rsidP="0069686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25 - 26</w:t>
            </w:r>
          </w:p>
        </w:tc>
        <w:tc>
          <w:tcPr>
            <w:tcW w:w="2880" w:type="pct"/>
            <w:shd w:val="clear" w:color="auto" w:fill="FFFFFF" w:themeFill="background1"/>
          </w:tcPr>
          <w:p w:rsidR="000E03E6" w:rsidRPr="0038025B" w:rsidRDefault="002E3EDC" w:rsidP="00935715">
            <w:pPr>
              <w:rPr>
                <w:b/>
                <w:sz w:val="24"/>
                <w:szCs w:val="24"/>
              </w:rPr>
            </w:pPr>
            <w:r w:rsidRPr="00D2697D">
              <w:rPr>
                <w:rFonts w:ascii="Times New Roman" w:hAnsi="Times New Roman"/>
                <w:color w:val="060606"/>
                <w:sz w:val="24"/>
                <w:szCs w:val="24"/>
                <w:shd w:val="clear" w:color="auto" w:fill="FFFFFF"/>
              </w:rPr>
              <w:t>Выработка «округлого» звучания</w:t>
            </w:r>
            <w:r>
              <w:rPr>
                <w:rFonts w:ascii="Times New Roman" w:hAnsi="Times New Roman"/>
                <w:color w:val="06060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8" w:type="pct"/>
          </w:tcPr>
          <w:p w:rsidR="000E03E6" w:rsidRPr="00CC2776" w:rsidRDefault="000E03E6" w:rsidP="0033732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CC2776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0E03E6" w:rsidRDefault="000E03E6" w:rsidP="00543B2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0E03E6" w:rsidRDefault="000E03E6" w:rsidP="00F404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060E" w:rsidRPr="00CC2776" w:rsidTr="005D75A0">
        <w:trPr>
          <w:trHeight w:val="287"/>
        </w:trPr>
        <w:tc>
          <w:tcPr>
            <w:tcW w:w="328" w:type="pct"/>
          </w:tcPr>
          <w:p w:rsidR="00E5060E" w:rsidRPr="00CC2776" w:rsidRDefault="002E3EDC" w:rsidP="002E3EDC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5060E">
              <w:rPr>
                <w:rFonts w:eastAsia="Times New Roman" w:cs="Times New Roman"/>
                <w:sz w:val="24"/>
                <w:szCs w:val="24"/>
              </w:rPr>
              <w:t>27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- 28</w:t>
            </w:r>
          </w:p>
        </w:tc>
        <w:tc>
          <w:tcPr>
            <w:tcW w:w="2880" w:type="pct"/>
            <w:shd w:val="clear" w:color="auto" w:fill="FFFFFF" w:themeFill="background1"/>
          </w:tcPr>
          <w:p w:rsidR="00E5060E" w:rsidRPr="00985BA1" w:rsidRDefault="002E3EDC" w:rsidP="00877FE3">
            <w:pPr>
              <w:rPr>
                <w:b/>
                <w:sz w:val="24"/>
                <w:szCs w:val="24"/>
              </w:rPr>
            </w:pPr>
            <w:r w:rsidRPr="00F404E9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E5060E" w:rsidRPr="00CC2776" w:rsidRDefault="002E3EDC" w:rsidP="0033732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E5060E" w:rsidRPr="00CC2776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E5060E" w:rsidRPr="00CC2776" w:rsidRDefault="00E5060E" w:rsidP="00543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E5060E" w:rsidRPr="00CC2776" w:rsidRDefault="00E5060E" w:rsidP="00F404E9">
            <w:pPr>
              <w:jc w:val="center"/>
              <w:rPr>
                <w:sz w:val="24"/>
                <w:szCs w:val="24"/>
              </w:rPr>
            </w:pPr>
          </w:p>
        </w:tc>
      </w:tr>
      <w:tr w:rsidR="00E5060E" w:rsidRPr="00CC2776" w:rsidTr="005D75A0">
        <w:trPr>
          <w:trHeight w:val="327"/>
        </w:trPr>
        <w:tc>
          <w:tcPr>
            <w:tcW w:w="328" w:type="pct"/>
          </w:tcPr>
          <w:p w:rsidR="00E5060E" w:rsidRPr="00CC2776" w:rsidRDefault="00E5060E" w:rsidP="001F1A28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29 - 30 </w:t>
            </w:r>
          </w:p>
        </w:tc>
        <w:tc>
          <w:tcPr>
            <w:tcW w:w="2880" w:type="pct"/>
            <w:shd w:val="clear" w:color="auto" w:fill="FFFFFF" w:themeFill="background1"/>
          </w:tcPr>
          <w:p w:rsidR="00E5060E" w:rsidRPr="00543B27" w:rsidRDefault="00543B27" w:rsidP="00543B27">
            <w:pPr>
              <w:rPr>
                <w:sz w:val="24"/>
                <w:szCs w:val="24"/>
              </w:rPr>
            </w:pPr>
            <w:r w:rsidRPr="00F404E9">
              <w:rPr>
                <w:rFonts w:ascii="Times New Roman" w:hAnsi="Times New Roman"/>
                <w:sz w:val="24"/>
                <w:szCs w:val="24"/>
              </w:rPr>
              <w:t xml:space="preserve">Выразительное исполнение новогодних песен. </w:t>
            </w:r>
          </w:p>
        </w:tc>
        <w:tc>
          <w:tcPr>
            <w:tcW w:w="708" w:type="pct"/>
          </w:tcPr>
          <w:p w:rsidR="00E5060E" w:rsidRPr="00CC2776" w:rsidRDefault="00543B27" w:rsidP="0033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060E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E5060E" w:rsidRDefault="00E5060E" w:rsidP="00543B27">
            <w:pPr>
              <w:shd w:val="clear" w:color="auto" w:fill="FFFFFF" w:themeFill="background1"/>
              <w:ind w:right="-257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:rsidR="00E5060E" w:rsidRDefault="00E5060E" w:rsidP="00F404E9">
            <w:pPr>
              <w:shd w:val="clear" w:color="auto" w:fill="FFFFFF" w:themeFill="background1"/>
              <w:ind w:right="-257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060E" w:rsidRPr="00CC2776" w:rsidTr="005D75A0">
        <w:trPr>
          <w:trHeight w:val="161"/>
        </w:trPr>
        <w:tc>
          <w:tcPr>
            <w:tcW w:w="328" w:type="pct"/>
          </w:tcPr>
          <w:p w:rsidR="00E5060E" w:rsidRPr="00CC2776" w:rsidRDefault="00E5060E" w:rsidP="00813CAC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31 - 32</w:t>
            </w:r>
          </w:p>
        </w:tc>
        <w:tc>
          <w:tcPr>
            <w:tcW w:w="2880" w:type="pct"/>
            <w:shd w:val="clear" w:color="auto" w:fill="FFFFFF" w:themeFill="background1"/>
          </w:tcPr>
          <w:p w:rsidR="00E5060E" w:rsidRPr="00D2697D" w:rsidRDefault="007B220F" w:rsidP="00373A5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Школьный праздник: </w:t>
            </w:r>
            <w:r w:rsidR="00543B27" w:rsidRPr="00F404E9">
              <w:rPr>
                <w:rFonts w:ascii="Times New Roman" w:eastAsia="Times New Roman" w:hAnsi="Times New Roman"/>
                <w:bCs/>
                <w:sz w:val="24"/>
                <w:szCs w:val="24"/>
              </w:rPr>
              <w:t>«Новый год»».</w:t>
            </w:r>
            <w:r w:rsidR="00543B27" w:rsidRPr="00F404E9">
              <w:rPr>
                <w:rFonts w:eastAsia="Times New Roman" w:cstheme="minorHAnsi"/>
                <w:sz w:val="24"/>
                <w:szCs w:val="24"/>
              </w:rPr>
              <w:t xml:space="preserve">              </w:t>
            </w:r>
          </w:p>
        </w:tc>
        <w:tc>
          <w:tcPr>
            <w:tcW w:w="708" w:type="pct"/>
          </w:tcPr>
          <w:p w:rsidR="00E5060E" w:rsidRPr="00CC2776" w:rsidRDefault="00E5060E" w:rsidP="00605A7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CC2776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E5060E" w:rsidRPr="00813CAC" w:rsidRDefault="00E5060E" w:rsidP="00543B27">
            <w:pPr>
              <w:shd w:val="clear" w:color="auto" w:fill="FFFFFF" w:themeFill="background1"/>
              <w:ind w:right="-257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6" w:type="pct"/>
          </w:tcPr>
          <w:p w:rsidR="00E5060E" w:rsidRPr="00813CAC" w:rsidRDefault="00E5060E" w:rsidP="00F404E9">
            <w:pPr>
              <w:shd w:val="clear" w:color="auto" w:fill="FFFFFF" w:themeFill="background1"/>
              <w:ind w:right="-257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3B27" w:rsidRPr="00CC2776" w:rsidTr="00543B27">
        <w:trPr>
          <w:trHeight w:val="161"/>
        </w:trPr>
        <w:tc>
          <w:tcPr>
            <w:tcW w:w="5000" w:type="pct"/>
            <w:gridSpan w:val="6"/>
          </w:tcPr>
          <w:p w:rsidR="00543B27" w:rsidRPr="00813CAC" w:rsidRDefault="00BC2DB1" w:rsidP="00BC2DB1">
            <w:pPr>
              <w:shd w:val="clear" w:color="auto" w:fill="FFFFFF" w:themeFill="background1"/>
              <w:ind w:right="-257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="00543B27" w:rsidRPr="00F404E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 3. </w:t>
            </w:r>
            <w:r w:rsidR="00543B27">
              <w:rPr>
                <w:rFonts w:ascii="Times New Roman" w:hAnsi="Times New Roman"/>
                <w:b/>
                <w:sz w:val="28"/>
                <w:szCs w:val="28"/>
              </w:rPr>
              <w:t>Элементы музыкальной грамоты (20</w:t>
            </w:r>
            <w:r w:rsidR="00543B27" w:rsidRPr="00F404E9">
              <w:rPr>
                <w:rFonts w:ascii="Times New Roman" w:hAnsi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5D75A0" w:rsidRPr="00CC2776" w:rsidTr="005D75A0">
        <w:trPr>
          <w:trHeight w:val="161"/>
        </w:trPr>
        <w:tc>
          <w:tcPr>
            <w:tcW w:w="328" w:type="pct"/>
          </w:tcPr>
          <w:p w:rsidR="005D75A0" w:rsidRDefault="005D75A0" w:rsidP="00813CAC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33 - 34 </w:t>
            </w:r>
          </w:p>
        </w:tc>
        <w:tc>
          <w:tcPr>
            <w:tcW w:w="2880" w:type="pct"/>
            <w:shd w:val="clear" w:color="auto" w:fill="FFFFFF" w:themeFill="background1"/>
          </w:tcPr>
          <w:p w:rsidR="005D75A0" w:rsidRPr="0038025B" w:rsidRDefault="005D75A0" w:rsidP="00373A5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47973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Нотная грамота. Октава. Виды октав.</w:t>
            </w:r>
            <w:r w:rsidRPr="0074797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47973">
              <w:rPr>
                <w:sz w:val="24"/>
                <w:szCs w:val="24"/>
              </w:rPr>
              <w:t xml:space="preserve">                                                   </w:t>
            </w:r>
            <w:r w:rsidRPr="0074797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708" w:type="pct"/>
          </w:tcPr>
          <w:p w:rsidR="005D75A0" w:rsidRDefault="005D75A0" w:rsidP="00605A7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CC2776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5D75A0" w:rsidRPr="00886969" w:rsidRDefault="005D75A0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D75A0" w:rsidRPr="00813CAC" w:rsidRDefault="005D75A0" w:rsidP="00F404E9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D75A0" w:rsidRPr="00CC2776" w:rsidTr="005D75A0">
        <w:trPr>
          <w:trHeight w:val="161"/>
        </w:trPr>
        <w:tc>
          <w:tcPr>
            <w:tcW w:w="328" w:type="pct"/>
          </w:tcPr>
          <w:p w:rsidR="005D75A0" w:rsidRPr="00F404E9" w:rsidRDefault="005D75A0" w:rsidP="00813CAC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35 - 36</w:t>
            </w:r>
          </w:p>
        </w:tc>
        <w:tc>
          <w:tcPr>
            <w:tcW w:w="2880" w:type="pct"/>
            <w:shd w:val="clear" w:color="auto" w:fill="FFFFFF" w:themeFill="background1"/>
          </w:tcPr>
          <w:p w:rsidR="005D75A0" w:rsidRPr="00F404E9" w:rsidRDefault="005D75A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037C">
              <w:rPr>
                <w:rFonts w:ascii="Times New Roman" w:eastAsia="Times New Roman" w:hAnsi="Times New Roman"/>
                <w:sz w:val="24"/>
                <w:szCs w:val="24"/>
              </w:rPr>
              <w:t>Лад. Виды ладов.</w:t>
            </w:r>
            <w:r w:rsidRPr="00F404E9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F404E9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708" w:type="pct"/>
          </w:tcPr>
          <w:p w:rsidR="005D75A0" w:rsidRPr="00F404E9" w:rsidRDefault="005D75A0" w:rsidP="00605A7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04E9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5D75A0" w:rsidRPr="00886969" w:rsidRDefault="005D75A0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D75A0" w:rsidRPr="00F404E9" w:rsidRDefault="005D75A0" w:rsidP="00F404E9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D75A0" w:rsidRPr="00CC2776" w:rsidTr="005D75A0">
        <w:trPr>
          <w:trHeight w:val="161"/>
        </w:trPr>
        <w:tc>
          <w:tcPr>
            <w:tcW w:w="328" w:type="pct"/>
          </w:tcPr>
          <w:p w:rsidR="005D75A0" w:rsidRPr="00F404E9" w:rsidRDefault="005D75A0" w:rsidP="00813CAC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37 - 38</w:t>
            </w:r>
            <w:r w:rsidRPr="00F404E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pct"/>
            <w:shd w:val="clear" w:color="auto" w:fill="FFFFFF" w:themeFill="background1"/>
          </w:tcPr>
          <w:p w:rsidR="005D75A0" w:rsidRPr="00F404E9" w:rsidRDefault="005D75A0" w:rsidP="002E0DF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тональности в </w:t>
            </w:r>
            <w:r w:rsidRPr="00C541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 w:rsidRPr="00C54156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708" w:type="pct"/>
          </w:tcPr>
          <w:p w:rsidR="005D75A0" w:rsidRPr="00F404E9" w:rsidRDefault="005D75A0" w:rsidP="00605A7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04E9">
              <w:rPr>
                <w:rFonts w:eastAsia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68" w:type="pct"/>
            <w:gridSpan w:val="2"/>
          </w:tcPr>
          <w:p w:rsidR="005D75A0" w:rsidRPr="00BD182C" w:rsidRDefault="005D75A0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D75A0" w:rsidRPr="00F404E9" w:rsidRDefault="005D75A0" w:rsidP="00F404E9">
            <w:pPr>
              <w:shd w:val="clear" w:color="auto" w:fill="FFFFFF" w:themeFill="background1"/>
              <w:ind w:right="-257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D75A0" w:rsidRPr="00CC2776" w:rsidTr="005D75A0">
        <w:trPr>
          <w:trHeight w:val="161"/>
        </w:trPr>
        <w:tc>
          <w:tcPr>
            <w:tcW w:w="328" w:type="pct"/>
          </w:tcPr>
          <w:p w:rsidR="005D75A0" w:rsidRPr="00F404E9" w:rsidRDefault="005D75A0" w:rsidP="00813CAC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39 - 40</w:t>
            </w:r>
          </w:p>
        </w:tc>
        <w:tc>
          <w:tcPr>
            <w:tcW w:w="2880" w:type="pct"/>
            <w:shd w:val="clear" w:color="auto" w:fill="FFFFFF" w:themeFill="background1"/>
          </w:tcPr>
          <w:p w:rsidR="005D75A0" w:rsidRPr="00F404E9" w:rsidRDefault="005D75A0" w:rsidP="002E0D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Диа</w:t>
            </w:r>
            <w:r w:rsidRPr="0036037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пазон  голоса. Виды  диапазона.</w:t>
            </w:r>
          </w:p>
        </w:tc>
        <w:tc>
          <w:tcPr>
            <w:tcW w:w="708" w:type="pct"/>
          </w:tcPr>
          <w:p w:rsidR="005D75A0" w:rsidRPr="00F404E9" w:rsidRDefault="005D75A0" w:rsidP="00F404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04E9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5D75A0" w:rsidRPr="00BD182C" w:rsidRDefault="005D75A0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D75A0" w:rsidRPr="00F404E9" w:rsidRDefault="005D75A0" w:rsidP="00F404E9">
            <w:pPr>
              <w:shd w:val="clear" w:color="auto" w:fill="FFFFFF" w:themeFill="background1"/>
              <w:ind w:right="-257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D75A0" w:rsidRPr="00CC2776" w:rsidTr="005D75A0">
        <w:trPr>
          <w:trHeight w:val="213"/>
        </w:trPr>
        <w:tc>
          <w:tcPr>
            <w:tcW w:w="328" w:type="pct"/>
          </w:tcPr>
          <w:p w:rsidR="005D75A0" w:rsidRPr="00CC2776" w:rsidRDefault="005D75A0" w:rsidP="00B23DF7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41 - 42</w:t>
            </w:r>
          </w:p>
        </w:tc>
        <w:tc>
          <w:tcPr>
            <w:tcW w:w="2880" w:type="pct"/>
            <w:shd w:val="clear" w:color="auto" w:fill="FFFFFF" w:themeFill="background1"/>
          </w:tcPr>
          <w:p w:rsidR="005D75A0" w:rsidRPr="00747973" w:rsidRDefault="005D75A0" w:rsidP="001315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37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Знаки  альтерации в песне.</w:t>
            </w:r>
          </w:p>
        </w:tc>
        <w:tc>
          <w:tcPr>
            <w:tcW w:w="708" w:type="pct"/>
          </w:tcPr>
          <w:p w:rsidR="005D75A0" w:rsidRDefault="005D75A0" w:rsidP="00B23DF7">
            <w:pPr>
              <w:jc w:val="center"/>
            </w:pPr>
            <w:r w:rsidRPr="006B4F77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5D75A0" w:rsidRPr="00BD182C" w:rsidRDefault="005D75A0" w:rsidP="005D75A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D75A0" w:rsidRPr="00886969" w:rsidRDefault="005D75A0" w:rsidP="00F404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75A0" w:rsidRPr="00CC2776" w:rsidTr="005D75A0">
        <w:trPr>
          <w:trHeight w:val="213"/>
        </w:trPr>
        <w:tc>
          <w:tcPr>
            <w:tcW w:w="328" w:type="pct"/>
          </w:tcPr>
          <w:p w:rsidR="005D75A0" w:rsidRPr="00CC2776" w:rsidRDefault="005D75A0" w:rsidP="00605A70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43 - 44</w:t>
            </w:r>
          </w:p>
        </w:tc>
        <w:tc>
          <w:tcPr>
            <w:tcW w:w="2880" w:type="pct"/>
            <w:shd w:val="clear" w:color="auto" w:fill="FFFFFF" w:themeFill="background1"/>
          </w:tcPr>
          <w:p w:rsidR="005D75A0" w:rsidRPr="0036037C" w:rsidRDefault="005D75A0" w:rsidP="001315D1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37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Модуляция.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 </w:t>
            </w:r>
            <w:r w:rsidRPr="0036037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Виды модуляции</w:t>
            </w:r>
            <w:r w:rsidRPr="003603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8" w:type="pct"/>
          </w:tcPr>
          <w:p w:rsidR="005D75A0" w:rsidRDefault="005D75A0" w:rsidP="00B23DF7">
            <w:pPr>
              <w:jc w:val="center"/>
            </w:pPr>
            <w:r w:rsidRPr="006B4F77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5D75A0" w:rsidRPr="00BD182C" w:rsidRDefault="005D75A0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D75A0" w:rsidRPr="00886969" w:rsidRDefault="005D75A0" w:rsidP="00F404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75A0" w:rsidRPr="00CC2776" w:rsidTr="005D75A0">
        <w:trPr>
          <w:trHeight w:val="213"/>
        </w:trPr>
        <w:tc>
          <w:tcPr>
            <w:tcW w:w="328" w:type="pct"/>
          </w:tcPr>
          <w:p w:rsidR="005D75A0" w:rsidRPr="00CC2776" w:rsidRDefault="005D75A0" w:rsidP="00B23DF7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45 - 46</w:t>
            </w:r>
          </w:p>
        </w:tc>
        <w:tc>
          <w:tcPr>
            <w:tcW w:w="2880" w:type="pct"/>
            <w:shd w:val="clear" w:color="auto" w:fill="FFFFFF" w:themeFill="background1"/>
          </w:tcPr>
          <w:p w:rsidR="005D75A0" w:rsidRPr="00C54156" w:rsidRDefault="005D75A0" w:rsidP="001315D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36037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Длительность нот, пауза.</w:t>
            </w:r>
            <w:r w:rsidRPr="0036037C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Музыкальный ритм.</w:t>
            </w:r>
          </w:p>
        </w:tc>
        <w:tc>
          <w:tcPr>
            <w:tcW w:w="708" w:type="pct"/>
          </w:tcPr>
          <w:p w:rsidR="005D75A0" w:rsidRDefault="005D75A0" w:rsidP="00B23DF7">
            <w:pPr>
              <w:jc w:val="center"/>
            </w:pPr>
            <w:r w:rsidRPr="006B4F77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5D75A0" w:rsidRPr="00BD182C" w:rsidRDefault="005D75A0" w:rsidP="005D75A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D75A0" w:rsidRPr="00BD182C" w:rsidRDefault="005D75A0" w:rsidP="00F404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75A0" w:rsidRPr="00CC2776" w:rsidTr="005D75A0">
        <w:trPr>
          <w:trHeight w:val="213"/>
        </w:trPr>
        <w:tc>
          <w:tcPr>
            <w:tcW w:w="328" w:type="pct"/>
          </w:tcPr>
          <w:p w:rsidR="005D75A0" w:rsidRPr="00747973" w:rsidRDefault="005D75A0" w:rsidP="00877F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47 - 48</w:t>
            </w:r>
          </w:p>
        </w:tc>
        <w:tc>
          <w:tcPr>
            <w:tcW w:w="2880" w:type="pct"/>
            <w:shd w:val="clear" w:color="auto" w:fill="FFFFFF" w:themeFill="background1"/>
          </w:tcPr>
          <w:p w:rsidR="005D75A0" w:rsidRPr="00C54156" w:rsidRDefault="005D75A0" w:rsidP="005D75A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36037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Тактовая черта.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6037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Затакт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6037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в песне.</w:t>
            </w:r>
            <w:r w:rsidRPr="00D269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</w:tcPr>
          <w:p w:rsidR="005D75A0" w:rsidRDefault="005D75A0" w:rsidP="00877FE3">
            <w:pPr>
              <w:jc w:val="center"/>
            </w:pPr>
            <w:r w:rsidRPr="006B4F77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5D75A0" w:rsidRDefault="005D75A0" w:rsidP="005D75A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D75A0" w:rsidRPr="00BD182C" w:rsidRDefault="005D75A0" w:rsidP="00F404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75A0" w:rsidRPr="00CC2776" w:rsidTr="005D75A0">
        <w:trPr>
          <w:trHeight w:val="274"/>
        </w:trPr>
        <w:tc>
          <w:tcPr>
            <w:tcW w:w="328" w:type="pct"/>
          </w:tcPr>
          <w:p w:rsidR="005D75A0" w:rsidRPr="00C54156" w:rsidRDefault="005D75A0" w:rsidP="00877F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49 - 50</w:t>
            </w:r>
          </w:p>
        </w:tc>
        <w:tc>
          <w:tcPr>
            <w:tcW w:w="2880" w:type="pct"/>
            <w:shd w:val="clear" w:color="auto" w:fill="FFFFFF" w:themeFill="background1"/>
          </w:tcPr>
          <w:p w:rsidR="005D75A0" w:rsidRPr="0036037C" w:rsidRDefault="005D75A0" w:rsidP="00877FE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37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Размер  и  его  разновидности.</w:t>
            </w:r>
          </w:p>
        </w:tc>
        <w:tc>
          <w:tcPr>
            <w:tcW w:w="708" w:type="pct"/>
          </w:tcPr>
          <w:p w:rsidR="005D75A0" w:rsidRDefault="005D75A0" w:rsidP="00877FE3">
            <w:pPr>
              <w:jc w:val="center"/>
            </w:pPr>
            <w:r w:rsidRPr="006B4F77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5D75A0" w:rsidRPr="00BD182C" w:rsidRDefault="005D75A0" w:rsidP="005D75A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D75A0" w:rsidRPr="00BD182C" w:rsidRDefault="005D75A0" w:rsidP="00F404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75A0" w:rsidRPr="00CC2776" w:rsidTr="005D75A0">
        <w:trPr>
          <w:trHeight w:val="274"/>
        </w:trPr>
        <w:tc>
          <w:tcPr>
            <w:tcW w:w="328" w:type="pct"/>
          </w:tcPr>
          <w:p w:rsidR="005D75A0" w:rsidRPr="00D45241" w:rsidRDefault="005D75A0" w:rsidP="00877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51 </w:t>
            </w:r>
            <w:r w:rsidRPr="00C5415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2880" w:type="pct"/>
            <w:shd w:val="clear" w:color="auto" w:fill="FFFFFF" w:themeFill="background1"/>
          </w:tcPr>
          <w:p w:rsidR="005D75A0" w:rsidRPr="00D45241" w:rsidRDefault="005D75A0" w:rsidP="00877F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45241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Реприза и её роль  в песне</w:t>
            </w:r>
          </w:p>
        </w:tc>
        <w:tc>
          <w:tcPr>
            <w:tcW w:w="708" w:type="pct"/>
          </w:tcPr>
          <w:p w:rsidR="005D75A0" w:rsidRDefault="005D75A0" w:rsidP="00877FE3">
            <w:pPr>
              <w:jc w:val="center"/>
            </w:pPr>
            <w:r w:rsidRPr="006B4F77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5D75A0" w:rsidRPr="00BD182C" w:rsidRDefault="005D75A0" w:rsidP="00CA02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D75A0" w:rsidRPr="00BD182C" w:rsidRDefault="005D75A0" w:rsidP="00F404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75A0" w:rsidRPr="00CC2776" w:rsidTr="005D75A0">
        <w:trPr>
          <w:trHeight w:val="223"/>
        </w:trPr>
        <w:tc>
          <w:tcPr>
            <w:tcW w:w="5000" w:type="pct"/>
            <w:gridSpan w:val="6"/>
          </w:tcPr>
          <w:p w:rsidR="005D75A0" w:rsidRPr="00BD182C" w:rsidRDefault="005D75A0" w:rsidP="00A36C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 4. </w:t>
            </w:r>
            <w:r w:rsidRPr="00F77CFF">
              <w:rPr>
                <w:rFonts w:ascii="Times New Roman" w:hAnsi="Times New Roman"/>
                <w:b/>
                <w:sz w:val="28"/>
              </w:rPr>
              <w:t>Концертно-исполнительская деятельность</w:t>
            </w:r>
            <w:r w:rsidR="00842E02">
              <w:rPr>
                <w:rFonts w:ascii="Times New Roman" w:hAnsi="Times New Roman"/>
                <w:b/>
                <w:sz w:val="28"/>
              </w:rPr>
              <w:t xml:space="preserve"> (16</w:t>
            </w:r>
            <w:r>
              <w:rPr>
                <w:rFonts w:ascii="Times New Roman" w:hAnsi="Times New Roman"/>
                <w:b/>
                <w:sz w:val="28"/>
              </w:rPr>
              <w:t xml:space="preserve"> часов).</w:t>
            </w:r>
          </w:p>
        </w:tc>
      </w:tr>
      <w:tr w:rsidR="00842E02" w:rsidRPr="00CC2776" w:rsidTr="005D75A0">
        <w:trPr>
          <w:trHeight w:val="223"/>
        </w:trPr>
        <w:tc>
          <w:tcPr>
            <w:tcW w:w="328" w:type="pct"/>
          </w:tcPr>
          <w:p w:rsidR="00842E02" w:rsidRDefault="00842E02" w:rsidP="00B23D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53 - 54</w:t>
            </w:r>
          </w:p>
        </w:tc>
        <w:tc>
          <w:tcPr>
            <w:tcW w:w="2880" w:type="pct"/>
            <w:shd w:val="clear" w:color="auto" w:fill="FFFFFF" w:themeFill="background1"/>
          </w:tcPr>
          <w:p w:rsidR="00842E02" w:rsidRPr="0036037C" w:rsidRDefault="00842E02" w:rsidP="001315D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36037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Атака  звука и её виды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842E02" w:rsidRDefault="00842E02" w:rsidP="00877FE3">
            <w:pPr>
              <w:jc w:val="center"/>
            </w:pPr>
            <w:r w:rsidRPr="006B4F77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842E02" w:rsidRPr="00D01354" w:rsidRDefault="00842E02" w:rsidP="00D0135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842E02" w:rsidRDefault="00842E02" w:rsidP="00A36C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42E02" w:rsidRPr="00CC2776" w:rsidTr="005D75A0">
        <w:trPr>
          <w:trHeight w:val="223"/>
        </w:trPr>
        <w:tc>
          <w:tcPr>
            <w:tcW w:w="328" w:type="pct"/>
          </w:tcPr>
          <w:p w:rsidR="00842E02" w:rsidRPr="001A5170" w:rsidRDefault="00842E02" w:rsidP="00877FE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 w:rsidR="00A14C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0" w:type="pct"/>
            <w:shd w:val="clear" w:color="auto" w:fill="FFFFFF" w:themeFill="background1"/>
          </w:tcPr>
          <w:p w:rsidR="00842E02" w:rsidRPr="0036037C" w:rsidRDefault="00842E02" w:rsidP="001315D1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Динамические оттенки.</w:t>
            </w:r>
          </w:p>
        </w:tc>
        <w:tc>
          <w:tcPr>
            <w:tcW w:w="708" w:type="pct"/>
          </w:tcPr>
          <w:p w:rsidR="00842E02" w:rsidRDefault="00842E02" w:rsidP="00877FE3">
            <w:pPr>
              <w:jc w:val="center"/>
            </w:pPr>
            <w:r w:rsidRPr="006B4F77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842E02" w:rsidRPr="00C2501A" w:rsidRDefault="00842E02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842E02" w:rsidRPr="00747973" w:rsidRDefault="00842E02" w:rsidP="00A36C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42E02" w:rsidRPr="00CC2776" w:rsidTr="005D75A0">
        <w:trPr>
          <w:trHeight w:val="285"/>
        </w:trPr>
        <w:tc>
          <w:tcPr>
            <w:tcW w:w="328" w:type="pct"/>
          </w:tcPr>
          <w:p w:rsidR="00842E02" w:rsidRPr="001A5170" w:rsidRDefault="00842E02" w:rsidP="00877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6E2389">
              <w:rPr>
                <w:rFonts w:ascii="Times New Roman" w:eastAsia="Times New Roman" w:hAnsi="Times New Roman"/>
                <w:sz w:val="24"/>
                <w:szCs w:val="24"/>
              </w:rPr>
              <w:t xml:space="preserve"> - 5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0" w:type="pct"/>
            <w:shd w:val="clear" w:color="auto" w:fill="FFFFFF" w:themeFill="background1"/>
          </w:tcPr>
          <w:p w:rsidR="00842E02" w:rsidRPr="0036037C" w:rsidRDefault="00842E02" w:rsidP="00164EB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 солиста в песне. </w:t>
            </w:r>
            <w:r w:rsidR="00BC2DB1">
              <w:rPr>
                <w:rFonts w:ascii="Times New Roman" w:eastAsia="Times New Roman" w:hAnsi="Times New Roman"/>
                <w:sz w:val="24"/>
                <w:szCs w:val="24"/>
              </w:rPr>
              <w:t>Пение в ансамбле</w:t>
            </w:r>
            <w:r w:rsidR="007A4F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842E02" w:rsidRDefault="00842E02" w:rsidP="00877FE3">
            <w:pPr>
              <w:jc w:val="center"/>
            </w:pPr>
            <w:r w:rsidRPr="006B4F77">
              <w:rPr>
                <w:rFonts w:eastAsia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68" w:type="pct"/>
            <w:gridSpan w:val="2"/>
          </w:tcPr>
          <w:p w:rsidR="00842E02" w:rsidRPr="006E2389" w:rsidRDefault="00842E02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842E02" w:rsidRPr="00D45241" w:rsidRDefault="00842E02" w:rsidP="00A36CB8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2DB1" w:rsidRPr="00CC2776" w:rsidTr="005D75A0">
        <w:trPr>
          <w:trHeight w:val="92"/>
        </w:trPr>
        <w:tc>
          <w:tcPr>
            <w:tcW w:w="328" w:type="pct"/>
          </w:tcPr>
          <w:p w:rsidR="00BC2DB1" w:rsidRPr="00842E02" w:rsidRDefault="00BC2DB1" w:rsidP="00877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- 60 </w:t>
            </w:r>
          </w:p>
        </w:tc>
        <w:tc>
          <w:tcPr>
            <w:tcW w:w="2880" w:type="pct"/>
            <w:shd w:val="clear" w:color="auto" w:fill="FFFFFF" w:themeFill="background1"/>
          </w:tcPr>
          <w:p w:rsidR="00BC2DB1" w:rsidRPr="00D45241" w:rsidRDefault="00B223F3" w:rsidP="00B223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Хор и его разновидности.</w:t>
            </w:r>
          </w:p>
        </w:tc>
        <w:tc>
          <w:tcPr>
            <w:tcW w:w="708" w:type="pct"/>
          </w:tcPr>
          <w:p w:rsidR="00BC2DB1" w:rsidRDefault="00BC2DB1" w:rsidP="00877FE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6B4F77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BC2DB1" w:rsidRPr="006E2389" w:rsidRDefault="00BC2DB1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BC2DB1" w:rsidRPr="00D45241" w:rsidRDefault="00BC2DB1" w:rsidP="006C6FA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2DB1" w:rsidRPr="00CC2776" w:rsidTr="005D75A0">
        <w:trPr>
          <w:trHeight w:val="92"/>
        </w:trPr>
        <w:tc>
          <w:tcPr>
            <w:tcW w:w="328" w:type="pct"/>
          </w:tcPr>
          <w:p w:rsidR="00BC2DB1" w:rsidRPr="001A5170" w:rsidRDefault="00BC2DB1" w:rsidP="00877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238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pct"/>
            <w:shd w:val="clear" w:color="auto" w:fill="FFFFFF" w:themeFill="background1"/>
          </w:tcPr>
          <w:p w:rsidR="00BC2DB1" w:rsidRPr="00D45241" w:rsidRDefault="00B223F3" w:rsidP="00B223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Пение «</w:t>
            </w:r>
            <w:r w:rsidRPr="00B223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B223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apella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pct"/>
          </w:tcPr>
          <w:p w:rsidR="00BC2DB1" w:rsidRDefault="00BC2DB1" w:rsidP="00877FE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6B4F77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BC2DB1" w:rsidRDefault="00BC2DB1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BC2DB1" w:rsidRPr="00D45241" w:rsidRDefault="00BC2DB1" w:rsidP="006C6FA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2DB1" w:rsidRPr="00CC2776" w:rsidTr="005D75A0">
        <w:trPr>
          <w:trHeight w:val="219"/>
        </w:trPr>
        <w:tc>
          <w:tcPr>
            <w:tcW w:w="328" w:type="pct"/>
          </w:tcPr>
          <w:p w:rsidR="00BC2DB1" w:rsidRPr="00164EB7" w:rsidRDefault="00BC2DB1" w:rsidP="00877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="007A4F84">
              <w:rPr>
                <w:rFonts w:ascii="Times New Roman" w:eastAsia="Times New Roman" w:hAnsi="Times New Roman"/>
                <w:sz w:val="24"/>
                <w:szCs w:val="24"/>
              </w:rPr>
              <w:t xml:space="preserve"> - 64</w:t>
            </w:r>
          </w:p>
        </w:tc>
        <w:tc>
          <w:tcPr>
            <w:tcW w:w="2880" w:type="pct"/>
            <w:shd w:val="clear" w:color="auto" w:fill="FFFFFF" w:themeFill="background1"/>
          </w:tcPr>
          <w:p w:rsidR="00BC2DB1" w:rsidRPr="00A14C9B" w:rsidRDefault="00BC2DB1" w:rsidP="00B223F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t>Итоговая п</w:t>
            </w:r>
            <w:r w:rsidRPr="00CB5D27">
              <w:t>ромежуточная аттеста</w:t>
            </w:r>
            <w:r>
              <w:t>ц</w:t>
            </w:r>
            <w:r w:rsidRPr="00CB5D27">
              <w:t>ия</w:t>
            </w:r>
            <w:r>
              <w:t xml:space="preserve"> (контрольное тестирование).</w:t>
            </w:r>
            <w:r w:rsidRPr="00CB5D27"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708" w:type="pct"/>
          </w:tcPr>
          <w:p w:rsidR="00BC2DB1" w:rsidRDefault="007A4F84" w:rsidP="00877FE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BC2DB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BC2DB1" w:rsidRPr="003374E3">
              <w:rPr>
                <w:rFonts w:eastAsia="Times New Roman" w:cs="Times New Roman"/>
                <w:sz w:val="24"/>
                <w:szCs w:val="24"/>
              </w:rPr>
              <w:t>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pct"/>
            <w:gridSpan w:val="2"/>
          </w:tcPr>
          <w:p w:rsidR="00BC2DB1" w:rsidRPr="006E2389" w:rsidRDefault="00BC2DB1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BC2DB1" w:rsidRPr="00D45241" w:rsidRDefault="00BC2DB1" w:rsidP="006C6FA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2DB1" w:rsidRPr="00CC2776" w:rsidTr="005D75A0">
        <w:trPr>
          <w:trHeight w:val="305"/>
        </w:trPr>
        <w:tc>
          <w:tcPr>
            <w:tcW w:w="328" w:type="pct"/>
          </w:tcPr>
          <w:p w:rsidR="00BC2DB1" w:rsidRPr="007A4F84" w:rsidRDefault="00BC2DB1" w:rsidP="00877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7A4F84">
              <w:rPr>
                <w:rFonts w:ascii="Times New Roman" w:eastAsia="Times New Roman" w:hAnsi="Times New Roman"/>
                <w:sz w:val="24"/>
                <w:szCs w:val="24"/>
              </w:rPr>
              <w:t>5 - 66</w:t>
            </w:r>
          </w:p>
        </w:tc>
        <w:tc>
          <w:tcPr>
            <w:tcW w:w="2880" w:type="pct"/>
            <w:shd w:val="clear" w:color="auto" w:fill="FFFFFF" w:themeFill="background1"/>
          </w:tcPr>
          <w:p w:rsidR="00BC2DB1" w:rsidRPr="001A5170" w:rsidRDefault="00BC2DB1" w:rsidP="00B223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Выразительное исполнение песен к линейке «Последний звонок».</w:t>
            </w:r>
          </w:p>
        </w:tc>
        <w:tc>
          <w:tcPr>
            <w:tcW w:w="708" w:type="pct"/>
          </w:tcPr>
          <w:p w:rsidR="00BC2DB1" w:rsidRPr="003374E3" w:rsidRDefault="007A4F84" w:rsidP="00877FE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BC2DB1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566" w:type="pct"/>
          </w:tcPr>
          <w:p w:rsidR="00BC2DB1" w:rsidRDefault="00BC2DB1" w:rsidP="00A14C9B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</w:tcPr>
          <w:p w:rsidR="00BC2DB1" w:rsidRPr="00C2501A" w:rsidRDefault="00BC2DB1" w:rsidP="006D7B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2DB1" w:rsidRPr="00CC2776" w:rsidTr="00D01354">
        <w:trPr>
          <w:trHeight w:val="289"/>
        </w:trPr>
        <w:tc>
          <w:tcPr>
            <w:tcW w:w="328" w:type="pct"/>
          </w:tcPr>
          <w:p w:rsidR="00BC2DB1" w:rsidRPr="00476B2D" w:rsidRDefault="007A4F84" w:rsidP="00877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67 </w:t>
            </w:r>
            <w:r w:rsidR="00BC2DB1" w:rsidRPr="00476B2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pct"/>
            <w:shd w:val="clear" w:color="auto" w:fill="FFFFFF" w:themeFill="background1"/>
          </w:tcPr>
          <w:p w:rsidR="00BC2DB1" w:rsidRDefault="000A33B7" w:rsidP="00B223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Песня – верный спутник человека</w:t>
            </w:r>
            <w:r w:rsidR="00BC2DB1" w:rsidRPr="0036037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8" w:type="pct"/>
          </w:tcPr>
          <w:p w:rsidR="00BC2DB1" w:rsidRDefault="007A4F84" w:rsidP="00877FE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BC2DB1">
              <w:rPr>
                <w:rFonts w:eastAsia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566" w:type="pct"/>
          </w:tcPr>
          <w:p w:rsidR="00BC2DB1" w:rsidRDefault="00BC2DB1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</w:tcPr>
          <w:p w:rsidR="00BC2DB1" w:rsidRDefault="00BC2DB1" w:rsidP="00F15A16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2DB1" w:rsidRPr="00CC2776" w:rsidTr="005D75A0">
        <w:trPr>
          <w:trHeight w:val="179"/>
        </w:trPr>
        <w:tc>
          <w:tcPr>
            <w:tcW w:w="328" w:type="pct"/>
          </w:tcPr>
          <w:p w:rsidR="00BC2DB1" w:rsidRDefault="00BC2DB1" w:rsidP="00877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B2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7A4F8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0" w:type="pct"/>
            <w:shd w:val="clear" w:color="auto" w:fill="FFFFFF" w:themeFill="background1"/>
          </w:tcPr>
          <w:p w:rsidR="00BC2DB1" w:rsidRPr="001D5B35" w:rsidRDefault="000A33B7" w:rsidP="00B223F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B35">
              <w:rPr>
                <w:rFonts w:ascii="Times New Roman" w:eastAsia="Times New Roman" w:hAnsi="Times New Roman"/>
                <w:sz w:val="24"/>
                <w:szCs w:val="24"/>
              </w:rPr>
              <w:t>Школьная линейка: «Последний звонок».</w:t>
            </w:r>
            <w:r w:rsidRPr="0036037C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" w:type="pct"/>
          </w:tcPr>
          <w:p w:rsidR="00BC2DB1" w:rsidRDefault="00BC2DB1" w:rsidP="00877FE3">
            <w:pPr>
              <w:jc w:val="center"/>
            </w:pPr>
            <w:r w:rsidRPr="0027553C">
              <w:rPr>
                <w:rFonts w:eastAsia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66" w:type="pct"/>
          </w:tcPr>
          <w:p w:rsidR="00BC2DB1" w:rsidRPr="002D6092" w:rsidRDefault="00BC2DB1" w:rsidP="00877F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</w:tcPr>
          <w:p w:rsidR="00BC2DB1" w:rsidRPr="006E2389" w:rsidRDefault="00BC2DB1" w:rsidP="006D7B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2DB1" w:rsidRPr="00CC2776" w:rsidTr="005D75A0">
        <w:trPr>
          <w:trHeight w:val="411"/>
        </w:trPr>
        <w:tc>
          <w:tcPr>
            <w:tcW w:w="328" w:type="pct"/>
          </w:tcPr>
          <w:p w:rsidR="00BC2DB1" w:rsidRPr="00CC2776" w:rsidRDefault="00BC2DB1" w:rsidP="00E11E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C2776">
              <w:rPr>
                <w:rFonts w:eastAsia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80" w:type="pct"/>
          </w:tcPr>
          <w:p w:rsidR="00BC2DB1" w:rsidRPr="00CC2776" w:rsidRDefault="00BC2DB1" w:rsidP="00E66BF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BC2DB1" w:rsidRPr="00CC2776" w:rsidRDefault="00BC2DB1" w:rsidP="007D4E9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68 часов</w:t>
            </w:r>
          </w:p>
        </w:tc>
        <w:tc>
          <w:tcPr>
            <w:tcW w:w="566" w:type="pct"/>
          </w:tcPr>
          <w:p w:rsidR="00BC2DB1" w:rsidRPr="00CC2776" w:rsidRDefault="00BC2DB1" w:rsidP="0094375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68</w:t>
            </w:r>
            <w:r w:rsidRPr="00CC2776">
              <w:rPr>
                <w:rFonts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518" w:type="pct"/>
            <w:gridSpan w:val="2"/>
          </w:tcPr>
          <w:p w:rsidR="00BC2DB1" w:rsidRPr="00CC2776" w:rsidRDefault="00BC2DB1" w:rsidP="007D4E9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68</w:t>
            </w:r>
            <w:r w:rsidRPr="00CC2776">
              <w:rPr>
                <w:rFonts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</w:tr>
    </w:tbl>
    <w:p w:rsidR="001559CE" w:rsidRPr="00CC2776" w:rsidRDefault="001559CE" w:rsidP="00886B92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555" w:rsidRPr="00CC2776" w:rsidRDefault="00886B92" w:rsidP="00886B92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ПА:  Итоговое тестирование.</w:t>
      </w:r>
    </w:p>
    <w:p w:rsidR="00164EB7" w:rsidRPr="00CC2776" w:rsidRDefault="000A33B7" w:rsidP="00886B92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Сроки: 10.04.25</w:t>
      </w:r>
      <w:r w:rsidR="006D7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</w:t>
      </w:r>
      <w:r w:rsidR="004C2555" w:rsidRPr="00CC2776">
        <w:rPr>
          <w:rFonts w:ascii="Times New Roman" w:eastAsia="Times New Roman" w:hAnsi="Times New Roman" w:cs="Times New Roman"/>
          <w:b/>
          <w:bCs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.25</w:t>
      </w:r>
    </w:p>
    <w:p w:rsidR="004C2555" w:rsidRPr="00CC2776" w:rsidRDefault="004C2555" w:rsidP="00886B92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79D2" w:rsidRPr="00F6546F" w:rsidRDefault="005979D2" w:rsidP="00886B92">
      <w:pPr>
        <w:shd w:val="clear" w:color="auto" w:fill="FFFFFF" w:themeFill="background1"/>
        <w:spacing w:before="30" w:after="3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382201" w:rsidRDefault="00382201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BD9" w:rsidRDefault="006D7BD9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BD9" w:rsidRDefault="006D7BD9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BD9" w:rsidRDefault="006D7BD9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BD9" w:rsidRDefault="006D7BD9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BD9" w:rsidRDefault="006D7BD9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BD9" w:rsidRDefault="006D7BD9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BD9" w:rsidRDefault="006D7BD9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BD9" w:rsidRDefault="006D7BD9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BD9" w:rsidRDefault="006D7BD9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BD9" w:rsidRDefault="006D7BD9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7BD9" w:rsidRDefault="006D7BD9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86E76" w:rsidRDefault="00186E76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86E76" w:rsidRDefault="00186E76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F4B66" w:rsidRDefault="000F4B66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F4676" w:rsidRDefault="005F4676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F26CA" w:rsidRPr="00186E76" w:rsidRDefault="00186E76" w:rsidP="00886B9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86E76">
        <w:rPr>
          <w:b/>
          <w:bCs/>
          <w:color w:val="000000"/>
          <w:sz w:val="32"/>
          <w:szCs w:val="32"/>
        </w:rPr>
        <w:t xml:space="preserve">                          </w:t>
      </w:r>
      <w:r>
        <w:rPr>
          <w:b/>
          <w:bCs/>
          <w:color w:val="000000"/>
          <w:sz w:val="32"/>
          <w:szCs w:val="32"/>
        </w:rPr>
        <w:t xml:space="preserve">                       </w:t>
      </w:r>
      <w:r w:rsidRPr="00186E76">
        <w:rPr>
          <w:b/>
          <w:bCs/>
          <w:color w:val="000000"/>
          <w:sz w:val="32"/>
          <w:szCs w:val="32"/>
        </w:rPr>
        <w:t xml:space="preserve">  </w:t>
      </w:r>
      <w:r w:rsidR="0090655F" w:rsidRPr="00186E76">
        <w:rPr>
          <w:b/>
          <w:bCs/>
          <w:color w:val="000000"/>
          <w:sz w:val="32"/>
          <w:szCs w:val="32"/>
        </w:rPr>
        <w:t>4.</w:t>
      </w:r>
      <w:r w:rsidR="00A442D2" w:rsidRPr="00186E76">
        <w:rPr>
          <w:b/>
          <w:bCs/>
          <w:color w:val="000000"/>
          <w:sz w:val="32"/>
          <w:szCs w:val="32"/>
        </w:rPr>
        <w:t xml:space="preserve"> </w:t>
      </w:r>
      <w:r w:rsidR="00AD5DB2" w:rsidRPr="00186E76">
        <w:rPr>
          <w:b/>
          <w:bCs/>
          <w:color w:val="000000"/>
          <w:sz w:val="32"/>
          <w:szCs w:val="32"/>
        </w:rPr>
        <w:t>Учебно-методическое обеспечение</w:t>
      </w:r>
    </w:p>
    <w:p w:rsidR="00AF26CA" w:rsidRPr="009972B2" w:rsidRDefault="00AF26CA" w:rsidP="00886B92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</w:p>
    <w:p w:rsidR="00C9414B" w:rsidRPr="00886B92" w:rsidRDefault="00AF26CA" w:rsidP="00886B92">
      <w:pPr>
        <w:shd w:val="clear" w:color="auto" w:fill="FFFFFF" w:themeFill="background1"/>
        <w:spacing w:line="240" w:lineRule="auto"/>
        <w:rPr>
          <w:rFonts w:cs="Tahoma"/>
          <w:sz w:val="24"/>
          <w:szCs w:val="24"/>
        </w:rPr>
      </w:pPr>
      <w:r w:rsidRPr="00886B92">
        <w:rPr>
          <w:sz w:val="24"/>
          <w:szCs w:val="24"/>
        </w:rPr>
        <w:t xml:space="preserve">1.«Школа вокала» - учебное пособие. </w:t>
      </w:r>
      <w:r w:rsidRPr="00886B92">
        <w:rPr>
          <w:rFonts w:cs="Tahoma"/>
          <w:sz w:val="24"/>
          <w:szCs w:val="24"/>
        </w:rPr>
        <w:t>Автор: </w:t>
      </w:r>
      <w:hyperlink r:id="rId8" w:history="1">
        <w:r w:rsidRPr="00886B92">
          <w:rPr>
            <w:rStyle w:val="af"/>
            <w:rFonts w:cs="Tahoma"/>
            <w:color w:val="auto"/>
            <w:sz w:val="24"/>
            <w:szCs w:val="24"/>
            <w:u w:val="none"/>
          </w:rPr>
          <w:t>Исаева Инга Олеговна</w:t>
        </w:r>
      </w:hyperlink>
      <w:r w:rsidRPr="00886B92">
        <w:rPr>
          <w:rFonts w:cs="Tahoma"/>
          <w:sz w:val="24"/>
          <w:szCs w:val="24"/>
        </w:rPr>
        <w:t>. Издательство: «</w:t>
      </w:r>
      <w:hyperlink r:id="rId9" w:history="1">
        <w:r w:rsidRPr="00886B92">
          <w:rPr>
            <w:rStyle w:val="af"/>
            <w:rFonts w:cs="Tahoma"/>
            <w:color w:val="auto"/>
            <w:sz w:val="24"/>
            <w:szCs w:val="24"/>
            <w:u w:val="none"/>
          </w:rPr>
          <w:t>1000 Бестселлеров</w:t>
        </w:r>
      </w:hyperlink>
      <w:r w:rsidRPr="00886B92">
        <w:rPr>
          <w:rFonts w:cs="Tahoma"/>
          <w:sz w:val="24"/>
          <w:szCs w:val="24"/>
        </w:rPr>
        <w:t>», 2018 г.                                                                                   2. «</w:t>
      </w:r>
      <w:r w:rsidRPr="00886B92">
        <w:rPr>
          <w:rFonts w:eastAsia="Times New Roman" w:cs="Arial"/>
          <w:bCs/>
          <w:sz w:val="24"/>
          <w:szCs w:val="24"/>
        </w:rPr>
        <w:t>Вокальная техника и ее значение» -  учебное пособие.</w:t>
      </w:r>
      <w:r w:rsidRPr="00886B92">
        <w:rPr>
          <w:rFonts w:cs="Tahoma"/>
          <w:sz w:val="24"/>
          <w:szCs w:val="24"/>
        </w:rPr>
        <w:t xml:space="preserve"> Автор: </w:t>
      </w:r>
      <w:hyperlink r:id="rId10" w:history="1">
        <w:r w:rsidRPr="00886B92">
          <w:rPr>
            <w:rStyle w:val="af"/>
            <w:rFonts w:cs="Tahoma"/>
            <w:color w:val="auto"/>
            <w:sz w:val="24"/>
            <w:szCs w:val="24"/>
            <w:u w:val="none"/>
          </w:rPr>
          <w:t>Кочетов Николай Разумникович</w:t>
        </w:r>
      </w:hyperlink>
      <w:r w:rsidRPr="00886B92">
        <w:rPr>
          <w:rFonts w:cs="Tahoma"/>
          <w:sz w:val="24"/>
          <w:szCs w:val="24"/>
        </w:rPr>
        <w:t>. Издательство: «</w:t>
      </w:r>
      <w:hyperlink r:id="rId11" w:history="1">
        <w:r w:rsidRPr="00886B92">
          <w:rPr>
            <w:rStyle w:val="af"/>
            <w:rFonts w:cs="Tahoma"/>
            <w:color w:val="auto"/>
            <w:sz w:val="24"/>
            <w:szCs w:val="24"/>
            <w:u w:val="none"/>
          </w:rPr>
          <w:t>Планета музыки</w:t>
        </w:r>
      </w:hyperlink>
      <w:r w:rsidRPr="00886B92">
        <w:rPr>
          <w:rFonts w:cs="Tahoma"/>
          <w:sz w:val="24"/>
          <w:szCs w:val="24"/>
        </w:rPr>
        <w:t xml:space="preserve">», 2017 г.     </w:t>
      </w:r>
      <w:r w:rsidR="006D7BD9">
        <w:rPr>
          <w:rFonts w:cs="Tahoma"/>
          <w:sz w:val="24"/>
          <w:szCs w:val="24"/>
        </w:rPr>
        <w:t xml:space="preserve">                  </w:t>
      </w:r>
      <w:r w:rsidRPr="00886B92">
        <w:rPr>
          <w:rFonts w:cs="Tahoma"/>
          <w:sz w:val="24"/>
          <w:szCs w:val="24"/>
        </w:rPr>
        <w:t>3</w:t>
      </w:r>
      <w:r w:rsidRPr="00886B92">
        <w:rPr>
          <w:rFonts w:cs="Tahoma"/>
          <w:sz w:val="24"/>
          <w:szCs w:val="24"/>
          <w:shd w:val="clear" w:color="auto" w:fill="FFFFFF" w:themeFill="background1"/>
        </w:rPr>
        <w:t>.</w:t>
      </w:r>
      <w:r w:rsidRPr="00886B92">
        <w:rPr>
          <w:rStyle w:val="10"/>
          <w:rFonts w:asciiTheme="minorHAnsi" w:eastAsiaTheme="minorEastAsia" w:hAnsiTheme="minorHAnsi" w:cs="Arial"/>
          <w:sz w:val="24"/>
          <w:szCs w:val="24"/>
          <w:shd w:val="clear" w:color="auto" w:fill="FFFFFF" w:themeFill="background1"/>
        </w:rPr>
        <w:t xml:space="preserve"> «</w:t>
      </w:r>
      <w:r w:rsidRPr="00886B92">
        <w:rPr>
          <w:rStyle w:val="ae"/>
          <w:rFonts w:cs="Arial"/>
          <w:b w:val="0"/>
          <w:sz w:val="24"/>
          <w:szCs w:val="24"/>
          <w:shd w:val="clear" w:color="auto" w:fill="FFFFFF" w:themeFill="background1"/>
        </w:rPr>
        <w:t>Базовое вокальное дыхание». Авторская методика Е. Кавернадзе.</w:t>
      </w:r>
      <w:r w:rsidRPr="00886B92">
        <w:rPr>
          <w:rFonts w:cs="Tahoma"/>
          <w:sz w:val="24"/>
          <w:szCs w:val="24"/>
        </w:rPr>
        <w:t xml:space="preserve"> Автор: </w:t>
      </w:r>
      <w:hyperlink r:id="rId12" w:history="1">
        <w:r w:rsidRPr="00886B92">
          <w:rPr>
            <w:rStyle w:val="af"/>
            <w:rFonts w:cs="Tahoma"/>
            <w:color w:val="auto"/>
            <w:sz w:val="24"/>
            <w:szCs w:val="24"/>
            <w:u w:val="none"/>
          </w:rPr>
          <w:t>Квернадзе Екатерина Борисовна</w:t>
        </w:r>
      </w:hyperlink>
      <w:r w:rsidRPr="00886B92">
        <w:rPr>
          <w:rFonts w:cs="Tahoma"/>
          <w:sz w:val="24"/>
          <w:szCs w:val="24"/>
        </w:rPr>
        <w:t>. Редактор: </w:t>
      </w:r>
      <w:hyperlink r:id="rId13" w:history="1">
        <w:r w:rsidR="0087096D" w:rsidRPr="00886B92">
          <w:rPr>
            <w:rStyle w:val="af"/>
            <w:rFonts w:cs="Tahoma"/>
            <w:color w:val="auto"/>
            <w:sz w:val="24"/>
            <w:szCs w:val="24"/>
            <w:u w:val="none"/>
          </w:rPr>
          <w:t xml:space="preserve">Ершова. О. </w:t>
        </w:r>
      </w:hyperlink>
      <w:r w:rsidRPr="00886B92">
        <w:rPr>
          <w:rFonts w:cs="Tahoma"/>
          <w:sz w:val="24"/>
          <w:szCs w:val="24"/>
        </w:rPr>
        <w:t>Издательство: </w:t>
      </w:r>
      <w:r w:rsidR="0087096D" w:rsidRPr="00886B92">
        <w:rPr>
          <w:rFonts w:cs="Tahoma"/>
          <w:sz w:val="24"/>
          <w:szCs w:val="24"/>
        </w:rPr>
        <w:t>«</w:t>
      </w:r>
      <w:hyperlink r:id="rId14" w:history="1">
        <w:r w:rsidRPr="00886B92">
          <w:rPr>
            <w:rStyle w:val="af"/>
            <w:rFonts w:cs="Tahoma"/>
            <w:color w:val="auto"/>
            <w:sz w:val="24"/>
            <w:szCs w:val="24"/>
            <w:u w:val="none"/>
          </w:rPr>
          <w:t>Скифия</w:t>
        </w:r>
      </w:hyperlink>
      <w:r w:rsidR="0087096D" w:rsidRPr="00886B92">
        <w:rPr>
          <w:rFonts w:cs="Tahoma"/>
          <w:sz w:val="24"/>
          <w:szCs w:val="24"/>
        </w:rPr>
        <w:t>»</w:t>
      </w:r>
      <w:r w:rsidRPr="00886B92">
        <w:rPr>
          <w:rFonts w:cs="Tahoma"/>
          <w:sz w:val="24"/>
          <w:szCs w:val="24"/>
        </w:rPr>
        <w:t>, 2017 г.</w:t>
      </w:r>
      <w:r w:rsidR="0087096D" w:rsidRPr="00886B92">
        <w:rPr>
          <w:rFonts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4</w:t>
      </w:r>
      <w:r w:rsidR="0087096D" w:rsidRPr="00886B92">
        <w:rPr>
          <w:rFonts w:cs="Tahoma"/>
          <w:sz w:val="24"/>
          <w:szCs w:val="24"/>
          <w:shd w:val="clear" w:color="auto" w:fill="FFFFFF" w:themeFill="background1"/>
        </w:rPr>
        <w:t>.</w:t>
      </w:r>
      <w:r w:rsidR="0087096D" w:rsidRPr="00886B92">
        <w:rPr>
          <w:rStyle w:val="10"/>
          <w:rFonts w:asciiTheme="minorHAnsi" w:eastAsiaTheme="minorEastAsia" w:hAnsiTheme="minorHAnsi" w:cs="Arial"/>
          <w:b w:val="0"/>
          <w:sz w:val="24"/>
          <w:szCs w:val="24"/>
          <w:shd w:val="clear" w:color="auto" w:fill="FFFFFF" w:themeFill="background1"/>
        </w:rPr>
        <w:t>«</w:t>
      </w:r>
      <w:r w:rsidR="0087096D" w:rsidRPr="00886B92">
        <w:rPr>
          <w:rStyle w:val="ae"/>
          <w:rFonts w:cs="Arial"/>
          <w:b w:val="0"/>
          <w:sz w:val="24"/>
          <w:szCs w:val="24"/>
          <w:shd w:val="clear" w:color="auto" w:fill="FFFFFF" w:themeFill="background1"/>
        </w:rPr>
        <w:t>Школа эстрадного вокала» -  учебное пособие (+DVD).</w:t>
      </w:r>
      <w:r w:rsidR="0087096D" w:rsidRPr="00886B92">
        <w:rPr>
          <w:rFonts w:cs="Tahoma"/>
          <w:sz w:val="24"/>
          <w:szCs w:val="24"/>
        </w:rPr>
        <w:t xml:space="preserve"> Автор: </w:t>
      </w:r>
      <w:hyperlink r:id="rId15" w:history="1">
        <w:r w:rsidR="0087096D" w:rsidRPr="00886B92">
          <w:rPr>
            <w:rStyle w:val="af"/>
            <w:rFonts w:cs="Tahoma"/>
            <w:color w:val="auto"/>
            <w:sz w:val="24"/>
            <w:szCs w:val="24"/>
            <w:u w:val="none"/>
          </w:rPr>
          <w:t>Романова Людмила Викторовна</w:t>
        </w:r>
      </w:hyperlink>
      <w:r w:rsidR="0087096D" w:rsidRPr="00886B92">
        <w:rPr>
          <w:rFonts w:cs="Tahoma"/>
          <w:sz w:val="24"/>
          <w:szCs w:val="24"/>
        </w:rPr>
        <w:t>. Редактор: </w:t>
      </w:r>
      <w:hyperlink r:id="rId16" w:history="1">
        <w:r w:rsidR="0087096D" w:rsidRPr="00886B92">
          <w:rPr>
            <w:rStyle w:val="af"/>
            <w:rFonts w:cs="Tahoma"/>
            <w:color w:val="auto"/>
            <w:sz w:val="24"/>
            <w:szCs w:val="24"/>
            <w:u w:val="none"/>
          </w:rPr>
          <w:t xml:space="preserve">Андреев А. В.  </w:t>
        </w:r>
      </w:hyperlink>
      <w:r w:rsidR="0087096D" w:rsidRPr="00886B92">
        <w:rPr>
          <w:rFonts w:cs="Tahoma"/>
          <w:sz w:val="24"/>
          <w:szCs w:val="24"/>
        </w:rPr>
        <w:t>Издательство: «</w:t>
      </w:r>
      <w:hyperlink r:id="rId17" w:history="1">
        <w:r w:rsidR="0087096D" w:rsidRPr="00886B92">
          <w:rPr>
            <w:rStyle w:val="af"/>
            <w:rFonts w:cs="Tahoma"/>
            <w:color w:val="auto"/>
            <w:sz w:val="24"/>
            <w:szCs w:val="24"/>
            <w:u w:val="none"/>
          </w:rPr>
          <w:t>Планета музыки</w:t>
        </w:r>
      </w:hyperlink>
      <w:r w:rsidR="0087096D" w:rsidRPr="00886B92">
        <w:rPr>
          <w:rFonts w:cs="Tahoma"/>
          <w:sz w:val="24"/>
          <w:szCs w:val="24"/>
        </w:rPr>
        <w:t>», 2018 г.                                                                                                                                                                                                                               5</w:t>
      </w:r>
      <w:r w:rsidR="0087096D" w:rsidRPr="00886B92">
        <w:rPr>
          <w:rFonts w:cs="Tahoma"/>
          <w:sz w:val="24"/>
          <w:szCs w:val="24"/>
          <w:shd w:val="clear" w:color="auto" w:fill="FFFFFF" w:themeFill="background1"/>
        </w:rPr>
        <w:t>.</w:t>
      </w:r>
      <w:r w:rsidR="009972B2" w:rsidRPr="00886B92">
        <w:rPr>
          <w:rStyle w:val="10"/>
          <w:rFonts w:asciiTheme="minorHAnsi" w:eastAsiaTheme="minorEastAsia" w:hAnsiTheme="minorHAnsi" w:cs="Arial"/>
          <w:sz w:val="24"/>
          <w:szCs w:val="24"/>
          <w:shd w:val="clear" w:color="auto" w:fill="FFFFFF" w:themeFill="background1"/>
        </w:rPr>
        <w:t xml:space="preserve"> «</w:t>
      </w:r>
      <w:r w:rsidR="009972B2" w:rsidRPr="00886B92">
        <w:rPr>
          <w:rStyle w:val="ae"/>
          <w:rFonts w:cs="Arial"/>
          <w:b w:val="0"/>
          <w:sz w:val="24"/>
          <w:szCs w:val="24"/>
          <w:shd w:val="clear" w:color="auto" w:fill="FFFFFF" w:themeFill="background1"/>
        </w:rPr>
        <w:t>Хрестоматия вокализов в сопровождении фортепиано» - учебное пособие для ДМШ.</w:t>
      </w:r>
      <w:r w:rsidR="009972B2" w:rsidRPr="00886B92">
        <w:rPr>
          <w:rFonts w:cs="Tahoma"/>
          <w:sz w:val="24"/>
          <w:szCs w:val="24"/>
        </w:rPr>
        <w:t xml:space="preserve"> Автор: </w:t>
      </w:r>
      <w:hyperlink r:id="rId18" w:history="1">
        <w:r w:rsidR="009972B2" w:rsidRPr="00886B92">
          <w:rPr>
            <w:rStyle w:val="af"/>
            <w:rFonts w:cs="Tahoma"/>
            <w:color w:val="auto"/>
            <w:sz w:val="24"/>
            <w:szCs w:val="24"/>
            <w:u w:val="none"/>
          </w:rPr>
          <w:t>Крупа-Шушарина Светлана Владимировна</w:t>
        </w:r>
      </w:hyperlink>
      <w:r w:rsidR="009972B2" w:rsidRPr="00886B92">
        <w:rPr>
          <w:rFonts w:cs="Tahoma"/>
          <w:sz w:val="24"/>
          <w:szCs w:val="24"/>
        </w:rPr>
        <w:t>. Редактор: </w:t>
      </w:r>
      <w:hyperlink r:id="rId19" w:history="1">
        <w:r w:rsidR="009972B2" w:rsidRPr="00886B92">
          <w:rPr>
            <w:rStyle w:val="af"/>
            <w:rFonts w:cs="Tahoma"/>
            <w:color w:val="auto"/>
            <w:sz w:val="24"/>
            <w:szCs w:val="24"/>
            <w:u w:val="none"/>
          </w:rPr>
          <w:t>Волкова-Д.</w:t>
        </w:r>
      </w:hyperlink>
      <w:r w:rsidR="009972B2" w:rsidRPr="00886B92">
        <w:rPr>
          <w:rFonts w:cs="Tahoma"/>
          <w:sz w:val="24"/>
          <w:szCs w:val="24"/>
        </w:rPr>
        <w:t xml:space="preserve"> Издательство: «</w:t>
      </w:r>
      <w:hyperlink r:id="rId20" w:history="1">
        <w:r w:rsidR="009972B2" w:rsidRPr="00886B92">
          <w:rPr>
            <w:rStyle w:val="af"/>
            <w:rFonts w:cs="Tahoma"/>
            <w:color w:val="auto"/>
            <w:sz w:val="24"/>
            <w:szCs w:val="24"/>
            <w:u w:val="none"/>
          </w:rPr>
          <w:t>Феникс</w:t>
        </w:r>
      </w:hyperlink>
      <w:r w:rsidR="009972B2" w:rsidRPr="00886B92">
        <w:rPr>
          <w:rFonts w:cs="Tahoma"/>
          <w:sz w:val="24"/>
          <w:szCs w:val="24"/>
        </w:rPr>
        <w:t xml:space="preserve">», 2016 г.                                                                                                                                                                                                     </w:t>
      </w:r>
      <w:r w:rsidR="009972B2" w:rsidRPr="00886B92">
        <w:rPr>
          <w:rFonts w:cs="Arial"/>
          <w:b/>
          <w:bCs/>
          <w:sz w:val="24"/>
          <w:szCs w:val="24"/>
          <w:shd w:val="clear" w:color="auto" w:fill="FFFFFF" w:themeFill="background1"/>
        </w:rPr>
        <w:br/>
      </w:r>
      <w:r w:rsidR="009972B2" w:rsidRPr="00886B92">
        <w:rPr>
          <w:rFonts w:cs="Tahoma"/>
          <w:sz w:val="24"/>
          <w:szCs w:val="24"/>
        </w:rPr>
        <w:br/>
      </w:r>
    </w:p>
    <w:p w:rsidR="00886B92" w:rsidRDefault="00886B92">
      <w:pPr>
        <w:shd w:val="clear" w:color="auto" w:fill="FFFFFF" w:themeFill="background1"/>
        <w:spacing w:line="240" w:lineRule="auto"/>
        <w:rPr>
          <w:rFonts w:cs="Tahoma"/>
          <w:sz w:val="24"/>
          <w:szCs w:val="24"/>
        </w:rPr>
      </w:pPr>
    </w:p>
    <w:p w:rsidR="00CC1D09" w:rsidRDefault="00CC1D09">
      <w:pPr>
        <w:shd w:val="clear" w:color="auto" w:fill="FFFFFF" w:themeFill="background1"/>
        <w:spacing w:line="240" w:lineRule="auto"/>
        <w:rPr>
          <w:rFonts w:cs="Tahoma"/>
          <w:sz w:val="24"/>
          <w:szCs w:val="24"/>
        </w:rPr>
      </w:pPr>
    </w:p>
    <w:p w:rsidR="00CC1D09" w:rsidRDefault="00CC1D09">
      <w:pPr>
        <w:shd w:val="clear" w:color="auto" w:fill="FFFFFF" w:themeFill="background1"/>
        <w:spacing w:line="240" w:lineRule="auto"/>
        <w:rPr>
          <w:rFonts w:cs="Tahoma"/>
          <w:sz w:val="24"/>
          <w:szCs w:val="24"/>
        </w:rPr>
      </w:pPr>
    </w:p>
    <w:p w:rsidR="00CC1D09" w:rsidRDefault="00CC1D09">
      <w:pPr>
        <w:shd w:val="clear" w:color="auto" w:fill="FFFFFF" w:themeFill="background1"/>
        <w:spacing w:line="240" w:lineRule="auto"/>
        <w:rPr>
          <w:rFonts w:cs="Tahoma"/>
          <w:sz w:val="24"/>
          <w:szCs w:val="24"/>
        </w:rPr>
      </w:pPr>
    </w:p>
    <w:p w:rsidR="00CC1D09" w:rsidRDefault="00CC1D09">
      <w:pPr>
        <w:shd w:val="clear" w:color="auto" w:fill="FFFFFF" w:themeFill="background1"/>
        <w:spacing w:line="240" w:lineRule="auto"/>
        <w:rPr>
          <w:rFonts w:cs="Tahoma"/>
          <w:sz w:val="24"/>
          <w:szCs w:val="24"/>
        </w:rPr>
      </w:pPr>
    </w:p>
    <w:p w:rsidR="00CC1D09" w:rsidRDefault="00CC1D09" w:rsidP="00CC1D0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1D09" w:rsidRDefault="00CC1D09" w:rsidP="00CC1D0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1D09" w:rsidRDefault="00CC1D09" w:rsidP="00CC1D0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1D09" w:rsidRDefault="00CC1D09" w:rsidP="00CC1D0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1D09" w:rsidRDefault="00CC1D09" w:rsidP="00CC1D0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1D09" w:rsidRDefault="00CC1D09" w:rsidP="00CC1D0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1D09" w:rsidRDefault="00CC1D09" w:rsidP="00CC1D0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1D09" w:rsidRDefault="00CC1D09" w:rsidP="00CC1D0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1D09" w:rsidRDefault="00CC1D09" w:rsidP="00CC1D0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1D09" w:rsidRDefault="00CC1D09" w:rsidP="00CC1D0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1D09" w:rsidRDefault="00CC1D09" w:rsidP="00CC1D0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CC1D09" w:rsidSect="000E7E1D">
      <w:pgSz w:w="16838" w:h="11906" w:orient="landscape"/>
      <w:pgMar w:top="284" w:right="426" w:bottom="1077" w:left="1440" w:header="284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62" w:rsidRDefault="00E11962" w:rsidP="006B56A5">
      <w:pPr>
        <w:spacing w:after="0" w:line="240" w:lineRule="auto"/>
      </w:pPr>
      <w:r>
        <w:separator/>
      </w:r>
    </w:p>
  </w:endnote>
  <w:endnote w:type="continuationSeparator" w:id="0">
    <w:p w:rsidR="00E11962" w:rsidRDefault="00E11962" w:rsidP="006B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62" w:rsidRDefault="00E11962" w:rsidP="006B56A5">
      <w:pPr>
        <w:spacing w:after="0" w:line="240" w:lineRule="auto"/>
      </w:pPr>
      <w:r>
        <w:separator/>
      </w:r>
    </w:p>
  </w:footnote>
  <w:footnote w:type="continuationSeparator" w:id="0">
    <w:p w:rsidR="00E11962" w:rsidRDefault="00E11962" w:rsidP="006B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5"/>
    <w:multiLevelType w:val="multilevel"/>
    <w:tmpl w:val="00000005"/>
    <w:name w:val="WW8Num5"/>
    <w:lvl w:ilvl="0">
      <w:start w:val="17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2">
    <w:nsid w:val="00000006"/>
    <w:multiLevelType w:val="multilevel"/>
    <w:tmpl w:val="00000006"/>
    <w:name w:val="WW8Num6"/>
    <w:lvl w:ilvl="0">
      <w:start w:val="21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3">
    <w:nsid w:val="00000007"/>
    <w:multiLevelType w:val="multilevel"/>
    <w:tmpl w:val="00000007"/>
    <w:name w:val="WW8Num7"/>
    <w:lvl w:ilvl="0">
      <w:start w:val="26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</w:lvl>
    <w:lvl w:ilvl="1">
      <w:start w:val="1"/>
      <w:numFmt w:val="decimal"/>
      <w:lvlText w:val="%2."/>
      <w:lvlJc w:val="left"/>
      <w:pPr>
        <w:tabs>
          <w:tab w:val="num" w:pos="2265"/>
        </w:tabs>
        <w:ind w:left="2265" w:hanging="283"/>
      </w:pPr>
    </w:lvl>
    <w:lvl w:ilvl="2">
      <w:start w:val="1"/>
      <w:numFmt w:val="decimal"/>
      <w:lvlText w:val="%3."/>
      <w:lvlJc w:val="left"/>
      <w:pPr>
        <w:tabs>
          <w:tab w:val="num" w:pos="2972"/>
        </w:tabs>
        <w:ind w:left="2972" w:hanging="283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283"/>
      </w:pPr>
    </w:lvl>
    <w:lvl w:ilvl="4">
      <w:start w:val="1"/>
      <w:numFmt w:val="decimal"/>
      <w:lvlText w:val="%5."/>
      <w:lvlJc w:val="left"/>
      <w:pPr>
        <w:tabs>
          <w:tab w:val="num" w:pos="4386"/>
        </w:tabs>
        <w:ind w:left="4386" w:hanging="283"/>
      </w:pPr>
    </w:lvl>
    <w:lvl w:ilvl="5">
      <w:start w:val="1"/>
      <w:numFmt w:val="decimal"/>
      <w:lvlText w:val="%6."/>
      <w:lvlJc w:val="left"/>
      <w:pPr>
        <w:tabs>
          <w:tab w:val="num" w:pos="5093"/>
        </w:tabs>
        <w:ind w:left="5093" w:hanging="283"/>
      </w:p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283"/>
      </w:pPr>
    </w:lvl>
    <w:lvl w:ilvl="7">
      <w:start w:val="1"/>
      <w:numFmt w:val="decimal"/>
      <w:lvlText w:val="%8."/>
      <w:lvlJc w:val="left"/>
      <w:pPr>
        <w:tabs>
          <w:tab w:val="num" w:pos="6507"/>
        </w:tabs>
        <w:ind w:left="6507" w:hanging="283"/>
      </w:pPr>
    </w:lvl>
    <w:lvl w:ilvl="8">
      <w:start w:val="1"/>
      <w:numFmt w:val="decimal"/>
      <w:lvlText w:val="%9."/>
      <w:lvlJc w:val="left"/>
      <w:pPr>
        <w:tabs>
          <w:tab w:val="num" w:pos="7214"/>
        </w:tabs>
        <w:ind w:left="7214" w:hanging="283"/>
      </w:pPr>
    </w:lvl>
  </w:abstractNum>
  <w:abstractNum w:abstractNumId="4">
    <w:nsid w:val="00000008"/>
    <w:multiLevelType w:val="multilevel"/>
    <w:tmpl w:val="00000008"/>
    <w:name w:val="WW8Num8"/>
    <w:lvl w:ilvl="0">
      <w:start w:val="3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A7444F"/>
    <w:multiLevelType w:val="hybridMultilevel"/>
    <w:tmpl w:val="7A381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33960EE"/>
    <w:multiLevelType w:val="hybridMultilevel"/>
    <w:tmpl w:val="5D1A14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>
    <w:nsid w:val="1494254E"/>
    <w:multiLevelType w:val="hybridMultilevel"/>
    <w:tmpl w:val="C2908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82A29CA"/>
    <w:multiLevelType w:val="hybridMultilevel"/>
    <w:tmpl w:val="C562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403E5"/>
    <w:multiLevelType w:val="hybridMultilevel"/>
    <w:tmpl w:val="30A6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06B0E"/>
    <w:multiLevelType w:val="hybridMultilevel"/>
    <w:tmpl w:val="792E4D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2">
    <w:nsid w:val="1E456FEC"/>
    <w:multiLevelType w:val="hybridMultilevel"/>
    <w:tmpl w:val="FAEA724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0C30AF"/>
    <w:multiLevelType w:val="hybridMultilevel"/>
    <w:tmpl w:val="C42E8B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68C52EC"/>
    <w:multiLevelType w:val="hybridMultilevel"/>
    <w:tmpl w:val="FDCE6F9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67E1F57"/>
    <w:multiLevelType w:val="multilevel"/>
    <w:tmpl w:val="212E2A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545F798D"/>
    <w:multiLevelType w:val="multilevel"/>
    <w:tmpl w:val="B22A935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eastAsia="Times New Roman" w:hint="default"/>
        <w:b/>
      </w:rPr>
    </w:lvl>
  </w:abstractNum>
  <w:abstractNum w:abstractNumId="17">
    <w:nsid w:val="622D36E1"/>
    <w:multiLevelType w:val="hybridMultilevel"/>
    <w:tmpl w:val="5B986C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142437"/>
    <w:multiLevelType w:val="hybridMultilevel"/>
    <w:tmpl w:val="2B76A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4D5F56"/>
    <w:multiLevelType w:val="multilevel"/>
    <w:tmpl w:val="707C9F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0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7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4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0" w:hanging="2160"/>
      </w:pPr>
      <w:rPr>
        <w:rFonts w:hint="default"/>
        <w:b/>
      </w:rPr>
    </w:lvl>
  </w:abstractNum>
  <w:abstractNum w:abstractNumId="20">
    <w:nsid w:val="731B215A"/>
    <w:multiLevelType w:val="multilevel"/>
    <w:tmpl w:val="4468DA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0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7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4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0" w:hanging="2160"/>
      </w:pPr>
      <w:rPr>
        <w:rFonts w:hint="default"/>
        <w:b/>
      </w:rPr>
    </w:lvl>
  </w:abstractNum>
  <w:abstractNum w:abstractNumId="21">
    <w:nsid w:val="7A782897"/>
    <w:multiLevelType w:val="hybridMultilevel"/>
    <w:tmpl w:val="E624A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A81FAE"/>
    <w:multiLevelType w:val="multilevel"/>
    <w:tmpl w:val="260CFB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7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87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32560" w:hanging="216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8"/>
  </w:num>
  <w:num w:numId="7">
    <w:abstractNumId w:val="12"/>
  </w:num>
  <w:num w:numId="8">
    <w:abstractNumId w:val="18"/>
  </w:num>
  <w:num w:numId="9">
    <w:abstractNumId w:val="14"/>
  </w:num>
  <w:num w:numId="10">
    <w:abstractNumId w:val="5"/>
  </w:num>
  <w:num w:numId="11">
    <w:abstractNumId w:val="17"/>
  </w:num>
  <w:num w:numId="12">
    <w:abstractNumId w:val="21"/>
  </w:num>
  <w:num w:numId="13">
    <w:abstractNumId w:val="13"/>
  </w:num>
  <w:num w:numId="14">
    <w:abstractNumId w:val="9"/>
  </w:num>
  <w:num w:numId="15">
    <w:abstractNumId w:val="20"/>
  </w:num>
  <w:num w:numId="16">
    <w:abstractNumId w:val="15"/>
  </w:num>
  <w:num w:numId="17">
    <w:abstractNumId w:val="22"/>
  </w:num>
  <w:num w:numId="18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0CD5"/>
    <w:rsid w:val="0000547D"/>
    <w:rsid w:val="00005C8F"/>
    <w:rsid w:val="000136C1"/>
    <w:rsid w:val="00027E99"/>
    <w:rsid w:val="0003147C"/>
    <w:rsid w:val="00036EBB"/>
    <w:rsid w:val="000471D5"/>
    <w:rsid w:val="00052D7E"/>
    <w:rsid w:val="000612CE"/>
    <w:rsid w:val="00062875"/>
    <w:rsid w:val="00066721"/>
    <w:rsid w:val="00066F62"/>
    <w:rsid w:val="000856D2"/>
    <w:rsid w:val="00090EE9"/>
    <w:rsid w:val="0009447D"/>
    <w:rsid w:val="000A31C8"/>
    <w:rsid w:val="000A33B7"/>
    <w:rsid w:val="000A516B"/>
    <w:rsid w:val="000B7D45"/>
    <w:rsid w:val="000D0E11"/>
    <w:rsid w:val="000D5278"/>
    <w:rsid w:val="000D6660"/>
    <w:rsid w:val="000E03E6"/>
    <w:rsid w:val="000E7257"/>
    <w:rsid w:val="000E7E1D"/>
    <w:rsid w:val="000F4931"/>
    <w:rsid w:val="000F4B66"/>
    <w:rsid w:val="000F75E4"/>
    <w:rsid w:val="001052A7"/>
    <w:rsid w:val="00106D24"/>
    <w:rsid w:val="00110A4B"/>
    <w:rsid w:val="00110F21"/>
    <w:rsid w:val="00125E5B"/>
    <w:rsid w:val="00127DF8"/>
    <w:rsid w:val="001315D1"/>
    <w:rsid w:val="00136D2F"/>
    <w:rsid w:val="00142A97"/>
    <w:rsid w:val="001463BB"/>
    <w:rsid w:val="00146BF6"/>
    <w:rsid w:val="00147843"/>
    <w:rsid w:val="00151AD3"/>
    <w:rsid w:val="00152E3A"/>
    <w:rsid w:val="001536EA"/>
    <w:rsid w:val="0015458C"/>
    <w:rsid w:val="0015463D"/>
    <w:rsid w:val="0015515C"/>
    <w:rsid w:val="001559CE"/>
    <w:rsid w:val="00162388"/>
    <w:rsid w:val="00164955"/>
    <w:rsid w:val="00164EB7"/>
    <w:rsid w:val="001664DD"/>
    <w:rsid w:val="00170C5B"/>
    <w:rsid w:val="001772BC"/>
    <w:rsid w:val="0018265E"/>
    <w:rsid w:val="001837D6"/>
    <w:rsid w:val="00186768"/>
    <w:rsid w:val="00186E76"/>
    <w:rsid w:val="0019214D"/>
    <w:rsid w:val="00197065"/>
    <w:rsid w:val="001A0E28"/>
    <w:rsid w:val="001A5170"/>
    <w:rsid w:val="001A59CF"/>
    <w:rsid w:val="001A5D03"/>
    <w:rsid w:val="001A7853"/>
    <w:rsid w:val="001A7E48"/>
    <w:rsid w:val="001B289A"/>
    <w:rsid w:val="001B6DD0"/>
    <w:rsid w:val="001D60F7"/>
    <w:rsid w:val="001F13A3"/>
    <w:rsid w:val="001F1A28"/>
    <w:rsid w:val="001F22F8"/>
    <w:rsid w:val="001F3835"/>
    <w:rsid w:val="00201261"/>
    <w:rsid w:val="00202C23"/>
    <w:rsid w:val="00220A54"/>
    <w:rsid w:val="002217B5"/>
    <w:rsid w:val="00221C46"/>
    <w:rsid w:val="0022425A"/>
    <w:rsid w:val="00225F25"/>
    <w:rsid w:val="00226E7E"/>
    <w:rsid w:val="002311D3"/>
    <w:rsid w:val="002334B8"/>
    <w:rsid w:val="0023727F"/>
    <w:rsid w:val="002438FF"/>
    <w:rsid w:val="00244688"/>
    <w:rsid w:val="0024491D"/>
    <w:rsid w:val="00252ADD"/>
    <w:rsid w:val="0025370A"/>
    <w:rsid w:val="00255ABB"/>
    <w:rsid w:val="002605D2"/>
    <w:rsid w:val="00260AE2"/>
    <w:rsid w:val="00261398"/>
    <w:rsid w:val="00270558"/>
    <w:rsid w:val="00272B10"/>
    <w:rsid w:val="00275D0E"/>
    <w:rsid w:val="00281E37"/>
    <w:rsid w:val="002A0F5E"/>
    <w:rsid w:val="002A2CA1"/>
    <w:rsid w:val="002A3C7F"/>
    <w:rsid w:val="002A522F"/>
    <w:rsid w:val="002C0D12"/>
    <w:rsid w:val="002C1F0B"/>
    <w:rsid w:val="002C33E8"/>
    <w:rsid w:val="002C601B"/>
    <w:rsid w:val="002C65A9"/>
    <w:rsid w:val="002E0DF0"/>
    <w:rsid w:val="002E2F15"/>
    <w:rsid w:val="002E3EDC"/>
    <w:rsid w:val="002E562E"/>
    <w:rsid w:val="002F0AFC"/>
    <w:rsid w:val="002F60D4"/>
    <w:rsid w:val="002F6418"/>
    <w:rsid w:val="003035A0"/>
    <w:rsid w:val="0030642B"/>
    <w:rsid w:val="00311220"/>
    <w:rsid w:val="00312783"/>
    <w:rsid w:val="00315B57"/>
    <w:rsid w:val="00320B84"/>
    <w:rsid w:val="00321974"/>
    <w:rsid w:val="00323C78"/>
    <w:rsid w:val="00325868"/>
    <w:rsid w:val="00333DD7"/>
    <w:rsid w:val="00335754"/>
    <w:rsid w:val="003359F9"/>
    <w:rsid w:val="0033732A"/>
    <w:rsid w:val="003408C3"/>
    <w:rsid w:val="00343A86"/>
    <w:rsid w:val="00344520"/>
    <w:rsid w:val="003509D8"/>
    <w:rsid w:val="00353A10"/>
    <w:rsid w:val="00362FB1"/>
    <w:rsid w:val="00367293"/>
    <w:rsid w:val="003703E5"/>
    <w:rsid w:val="00371386"/>
    <w:rsid w:val="00373A56"/>
    <w:rsid w:val="003763FA"/>
    <w:rsid w:val="0038025B"/>
    <w:rsid w:val="00380534"/>
    <w:rsid w:val="00382201"/>
    <w:rsid w:val="00396AB0"/>
    <w:rsid w:val="003B0BEB"/>
    <w:rsid w:val="003C280B"/>
    <w:rsid w:val="003C2820"/>
    <w:rsid w:val="003C4A8A"/>
    <w:rsid w:val="003C645C"/>
    <w:rsid w:val="003C6C84"/>
    <w:rsid w:val="003D3170"/>
    <w:rsid w:val="003D4210"/>
    <w:rsid w:val="003D7092"/>
    <w:rsid w:val="003D7216"/>
    <w:rsid w:val="003D7969"/>
    <w:rsid w:val="003D7BDA"/>
    <w:rsid w:val="003E3A8A"/>
    <w:rsid w:val="003E4576"/>
    <w:rsid w:val="003E7597"/>
    <w:rsid w:val="004006FE"/>
    <w:rsid w:val="00400FEA"/>
    <w:rsid w:val="004122E0"/>
    <w:rsid w:val="00413463"/>
    <w:rsid w:val="00413EAF"/>
    <w:rsid w:val="004318AA"/>
    <w:rsid w:val="00432829"/>
    <w:rsid w:val="00433BA3"/>
    <w:rsid w:val="00436C18"/>
    <w:rsid w:val="00443604"/>
    <w:rsid w:val="00446099"/>
    <w:rsid w:val="004461B7"/>
    <w:rsid w:val="004464DC"/>
    <w:rsid w:val="00447A9B"/>
    <w:rsid w:val="00464314"/>
    <w:rsid w:val="00476B2D"/>
    <w:rsid w:val="00485409"/>
    <w:rsid w:val="004867BE"/>
    <w:rsid w:val="0048708D"/>
    <w:rsid w:val="00490524"/>
    <w:rsid w:val="004A3550"/>
    <w:rsid w:val="004B1620"/>
    <w:rsid w:val="004C0ED7"/>
    <w:rsid w:val="004C2555"/>
    <w:rsid w:val="004C4B2A"/>
    <w:rsid w:val="004D3D05"/>
    <w:rsid w:val="004F0AFC"/>
    <w:rsid w:val="004F56FC"/>
    <w:rsid w:val="004F6D2C"/>
    <w:rsid w:val="00515668"/>
    <w:rsid w:val="0052178F"/>
    <w:rsid w:val="005238CF"/>
    <w:rsid w:val="005314F0"/>
    <w:rsid w:val="005363AF"/>
    <w:rsid w:val="00543B27"/>
    <w:rsid w:val="00560055"/>
    <w:rsid w:val="00560CF6"/>
    <w:rsid w:val="00560E6C"/>
    <w:rsid w:val="00560EC4"/>
    <w:rsid w:val="00565706"/>
    <w:rsid w:val="00577CF2"/>
    <w:rsid w:val="00595337"/>
    <w:rsid w:val="0059552A"/>
    <w:rsid w:val="00595B46"/>
    <w:rsid w:val="005979D2"/>
    <w:rsid w:val="005A0D6A"/>
    <w:rsid w:val="005B0D66"/>
    <w:rsid w:val="005B141B"/>
    <w:rsid w:val="005C4152"/>
    <w:rsid w:val="005C5539"/>
    <w:rsid w:val="005D0D35"/>
    <w:rsid w:val="005D56B4"/>
    <w:rsid w:val="005D75A0"/>
    <w:rsid w:val="005E791E"/>
    <w:rsid w:val="005F1B2D"/>
    <w:rsid w:val="005F3351"/>
    <w:rsid w:val="005F4676"/>
    <w:rsid w:val="005F4B3E"/>
    <w:rsid w:val="00604DAE"/>
    <w:rsid w:val="00605A70"/>
    <w:rsid w:val="00615FFE"/>
    <w:rsid w:val="00621C14"/>
    <w:rsid w:val="00624A47"/>
    <w:rsid w:val="006259AC"/>
    <w:rsid w:val="00625C0A"/>
    <w:rsid w:val="006260C6"/>
    <w:rsid w:val="00633F23"/>
    <w:rsid w:val="00635BDB"/>
    <w:rsid w:val="00651DE4"/>
    <w:rsid w:val="0065208E"/>
    <w:rsid w:val="00653A29"/>
    <w:rsid w:val="006644F0"/>
    <w:rsid w:val="0066713C"/>
    <w:rsid w:val="0067056D"/>
    <w:rsid w:val="006740E7"/>
    <w:rsid w:val="00682FD3"/>
    <w:rsid w:val="00686C6E"/>
    <w:rsid w:val="00694E5B"/>
    <w:rsid w:val="006959DB"/>
    <w:rsid w:val="00696865"/>
    <w:rsid w:val="006A15D8"/>
    <w:rsid w:val="006A3600"/>
    <w:rsid w:val="006A4E21"/>
    <w:rsid w:val="006B56A5"/>
    <w:rsid w:val="006B5BE8"/>
    <w:rsid w:val="006B7D34"/>
    <w:rsid w:val="006C014F"/>
    <w:rsid w:val="006C3595"/>
    <w:rsid w:val="006C5722"/>
    <w:rsid w:val="006C5B2E"/>
    <w:rsid w:val="006C6FA4"/>
    <w:rsid w:val="006D6C1D"/>
    <w:rsid w:val="006D7BD9"/>
    <w:rsid w:val="006E34D2"/>
    <w:rsid w:val="006E3DF5"/>
    <w:rsid w:val="006E4B64"/>
    <w:rsid w:val="006E7411"/>
    <w:rsid w:val="006F14FA"/>
    <w:rsid w:val="006F5BEF"/>
    <w:rsid w:val="006F687D"/>
    <w:rsid w:val="006F6C9C"/>
    <w:rsid w:val="007021AF"/>
    <w:rsid w:val="00707D1F"/>
    <w:rsid w:val="00711C54"/>
    <w:rsid w:val="007123B1"/>
    <w:rsid w:val="0073015E"/>
    <w:rsid w:val="00731953"/>
    <w:rsid w:val="00741A35"/>
    <w:rsid w:val="00744A51"/>
    <w:rsid w:val="007463D5"/>
    <w:rsid w:val="00752EE7"/>
    <w:rsid w:val="00754D4D"/>
    <w:rsid w:val="0076473E"/>
    <w:rsid w:val="00771907"/>
    <w:rsid w:val="00775750"/>
    <w:rsid w:val="0078568D"/>
    <w:rsid w:val="00786EDD"/>
    <w:rsid w:val="00791B1A"/>
    <w:rsid w:val="00792AC5"/>
    <w:rsid w:val="007A27FE"/>
    <w:rsid w:val="007A4F84"/>
    <w:rsid w:val="007A7EDE"/>
    <w:rsid w:val="007B220F"/>
    <w:rsid w:val="007B3CC0"/>
    <w:rsid w:val="007B5198"/>
    <w:rsid w:val="007B534D"/>
    <w:rsid w:val="007B791B"/>
    <w:rsid w:val="007C3941"/>
    <w:rsid w:val="007C5D3F"/>
    <w:rsid w:val="007C6F32"/>
    <w:rsid w:val="007D0E13"/>
    <w:rsid w:val="007D4E94"/>
    <w:rsid w:val="007F0FCC"/>
    <w:rsid w:val="007F444C"/>
    <w:rsid w:val="007F5EAB"/>
    <w:rsid w:val="008007B8"/>
    <w:rsid w:val="00800964"/>
    <w:rsid w:val="008077E5"/>
    <w:rsid w:val="00810F0F"/>
    <w:rsid w:val="00810F5B"/>
    <w:rsid w:val="00811A1E"/>
    <w:rsid w:val="00813CAC"/>
    <w:rsid w:val="0081446F"/>
    <w:rsid w:val="00814A4C"/>
    <w:rsid w:val="00835158"/>
    <w:rsid w:val="008371F0"/>
    <w:rsid w:val="0084268A"/>
    <w:rsid w:val="00842E02"/>
    <w:rsid w:val="008436B2"/>
    <w:rsid w:val="00843E04"/>
    <w:rsid w:val="00846699"/>
    <w:rsid w:val="00857DFF"/>
    <w:rsid w:val="008602EB"/>
    <w:rsid w:val="00863736"/>
    <w:rsid w:val="00867B9F"/>
    <w:rsid w:val="0087096D"/>
    <w:rsid w:val="0087460B"/>
    <w:rsid w:val="0087589B"/>
    <w:rsid w:val="00875BB8"/>
    <w:rsid w:val="00877A5C"/>
    <w:rsid w:val="00877D67"/>
    <w:rsid w:val="00877FE3"/>
    <w:rsid w:val="00881BB2"/>
    <w:rsid w:val="00886B92"/>
    <w:rsid w:val="0089119C"/>
    <w:rsid w:val="0089410E"/>
    <w:rsid w:val="008A0A71"/>
    <w:rsid w:val="008A1FD1"/>
    <w:rsid w:val="008A798C"/>
    <w:rsid w:val="008B1E76"/>
    <w:rsid w:val="008B43F0"/>
    <w:rsid w:val="008B6127"/>
    <w:rsid w:val="008C23C9"/>
    <w:rsid w:val="008C30E0"/>
    <w:rsid w:val="008C5598"/>
    <w:rsid w:val="008D46E2"/>
    <w:rsid w:val="008E22ED"/>
    <w:rsid w:val="008E264E"/>
    <w:rsid w:val="008E7244"/>
    <w:rsid w:val="008F1D31"/>
    <w:rsid w:val="008F4944"/>
    <w:rsid w:val="008F4D54"/>
    <w:rsid w:val="008F64B6"/>
    <w:rsid w:val="00901B85"/>
    <w:rsid w:val="0090370A"/>
    <w:rsid w:val="0090655F"/>
    <w:rsid w:val="009106FD"/>
    <w:rsid w:val="009153BE"/>
    <w:rsid w:val="0092197A"/>
    <w:rsid w:val="0092204D"/>
    <w:rsid w:val="00922402"/>
    <w:rsid w:val="00925EC8"/>
    <w:rsid w:val="009351D6"/>
    <w:rsid w:val="00935715"/>
    <w:rsid w:val="00937DCC"/>
    <w:rsid w:val="00943576"/>
    <w:rsid w:val="00943757"/>
    <w:rsid w:val="009506D2"/>
    <w:rsid w:val="009572A2"/>
    <w:rsid w:val="009619C5"/>
    <w:rsid w:val="00966F0F"/>
    <w:rsid w:val="0097094D"/>
    <w:rsid w:val="00971DAF"/>
    <w:rsid w:val="00976649"/>
    <w:rsid w:val="009850E0"/>
    <w:rsid w:val="00985411"/>
    <w:rsid w:val="00985BA1"/>
    <w:rsid w:val="00987109"/>
    <w:rsid w:val="00987661"/>
    <w:rsid w:val="009972B2"/>
    <w:rsid w:val="009A0F3A"/>
    <w:rsid w:val="009A1AE0"/>
    <w:rsid w:val="009A230D"/>
    <w:rsid w:val="009A300C"/>
    <w:rsid w:val="009A4BA6"/>
    <w:rsid w:val="009B060E"/>
    <w:rsid w:val="009B7F0E"/>
    <w:rsid w:val="009C4F9D"/>
    <w:rsid w:val="009C5A93"/>
    <w:rsid w:val="009D2EA0"/>
    <w:rsid w:val="009E20B6"/>
    <w:rsid w:val="009E4908"/>
    <w:rsid w:val="009E654A"/>
    <w:rsid w:val="009F467B"/>
    <w:rsid w:val="00A0281C"/>
    <w:rsid w:val="00A055FB"/>
    <w:rsid w:val="00A10E3F"/>
    <w:rsid w:val="00A11965"/>
    <w:rsid w:val="00A14C9B"/>
    <w:rsid w:val="00A17293"/>
    <w:rsid w:val="00A310ED"/>
    <w:rsid w:val="00A33FBF"/>
    <w:rsid w:val="00A36CB8"/>
    <w:rsid w:val="00A43AA9"/>
    <w:rsid w:val="00A442D2"/>
    <w:rsid w:val="00A47A8B"/>
    <w:rsid w:val="00A55221"/>
    <w:rsid w:val="00A5669A"/>
    <w:rsid w:val="00A717FF"/>
    <w:rsid w:val="00A72493"/>
    <w:rsid w:val="00A76C92"/>
    <w:rsid w:val="00A82517"/>
    <w:rsid w:val="00A83877"/>
    <w:rsid w:val="00A9563C"/>
    <w:rsid w:val="00A9656F"/>
    <w:rsid w:val="00A96CF4"/>
    <w:rsid w:val="00AA1AB0"/>
    <w:rsid w:val="00AA52E1"/>
    <w:rsid w:val="00AA536A"/>
    <w:rsid w:val="00AA5CDE"/>
    <w:rsid w:val="00AB002C"/>
    <w:rsid w:val="00AB0ECE"/>
    <w:rsid w:val="00AB40D7"/>
    <w:rsid w:val="00AC2111"/>
    <w:rsid w:val="00AC5729"/>
    <w:rsid w:val="00AC7E91"/>
    <w:rsid w:val="00AD0461"/>
    <w:rsid w:val="00AD3498"/>
    <w:rsid w:val="00AD5DB2"/>
    <w:rsid w:val="00AD7DB5"/>
    <w:rsid w:val="00AE279C"/>
    <w:rsid w:val="00AE2C85"/>
    <w:rsid w:val="00AF26CA"/>
    <w:rsid w:val="00AF7B7F"/>
    <w:rsid w:val="00B05495"/>
    <w:rsid w:val="00B05758"/>
    <w:rsid w:val="00B1543B"/>
    <w:rsid w:val="00B16A73"/>
    <w:rsid w:val="00B223F3"/>
    <w:rsid w:val="00B23DF7"/>
    <w:rsid w:val="00B368D7"/>
    <w:rsid w:val="00B4248E"/>
    <w:rsid w:val="00B4298D"/>
    <w:rsid w:val="00B42BBA"/>
    <w:rsid w:val="00B43075"/>
    <w:rsid w:val="00B44EEA"/>
    <w:rsid w:val="00B46CCC"/>
    <w:rsid w:val="00B5059C"/>
    <w:rsid w:val="00B54C2B"/>
    <w:rsid w:val="00B5638E"/>
    <w:rsid w:val="00B71FB8"/>
    <w:rsid w:val="00B72F3A"/>
    <w:rsid w:val="00B842C3"/>
    <w:rsid w:val="00B91594"/>
    <w:rsid w:val="00BA02DB"/>
    <w:rsid w:val="00BA1690"/>
    <w:rsid w:val="00BA6E4E"/>
    <w:rsid w:val="00BB1483"/>
    <w:rsid w:val="00BB5A10"/>
    <w:rsid w:val="00BC2DB1"/>
    <w:rsid w:val="00BC3EE9"/>
    <w:rsid w:val="00BC4D7D"/>
    <w:rsid w:val="00BC5788"/>
    <w:rsid w:val="00BC6CBC"/>
    <w:rsid w:val="00BD014C"/>
    <w:rsid w:val="00BD176B"/>
    <w:rsid w:val="00BE68F7"/>
    <w:rsid w:val="00BF38E8"/>
    <w:rsid w:val="00C06307"/>
    <w:rsid w:val="00C1589A"/>
    <w:rsid w:val="00C20CD5"/>
    <w:rsid w:val="00C23486"/>
    <w:rsid w:val="00C23C9F"/>
    <w:rsid w:val="00C23E07"/>
    <w:rsid w:val="00C24BAE"/>
    <w:rsid w:val="00C25EB2"/>
    <w:rsid w:val="00C2602B"/>
    <w:rsid w:val="00C33B42"/>
    <w:rsid w:val="00C34A3D"/>
    <w:rsid w:val="00C34C9A"/>
    <w:rsid w:val="00C368F6"/>
    <w:rsid w:val="00C43906"/>
    <w:rsid w:val="00C45301"/>
    <w:rsid w:val="00C5074F"/>
    <w:rsid w:val="00C50B14"/>
    <w:rsid w:val="00C516E2"/>
    <w:rsid w:val="00C55514"/>
    <w:rsid w:val="00C67C95"/>
    <w:rsid w:val="00C75B2F"/>
    <w:rsid w:val="00C7600C"/>
    <w:rsid w:val="00C85642"/>
    <w:rsid w:val="00C85AD0"/>
    <w:rsid w:val="00C92FC9"/>
    <w:rsid w:val="00C9414B"/>
    <w:rsid w:val="00C974D1"/>
    <w:rsid w:val="00CA02F9"/>
    <w:rsid w:val="00CA06A5"/>
    <w:rsid w:val="00CA1275"/>
    <w:rsid w:val="00CA4644"/>
    <w:rsid w:val="00CA5B60"/>
    <w:rsid w:val="00CA7CB9"/>
    <w:rsid w:val="00CB0009"/>
    <w:rsid w:val="00CB6C70"/>
    <w:rsid w:val="00CB7CE1"/>
    <w:rsid w:val="00CB7D86"/>
    <w:rsid w:val="00CC1D09"/>
    <w:rsid w:val="00CC2776"/>
    <w:rsid w:val="00CC68C6"/>
    <w:rsid w:val="00CE0338"/>
    <w:rsid w:val="00CE7F50"/>
    <w:rsid w:val="00CF2387"/>
    <w:rsid w:val="00CF5842"/>
    <w:rsid w:val="00D00B83"/>
    <w:rsid w:val="00D01354"/>
    <w:rsid w:val="00D01FA4"/>
    <w:rsid w:val="00D11C3D"/>
    <w:rsid w:val="00D14A0E"/>
    <w:rsid w:val="00D202A5"/>
    <w:rsid w:val="00D23706"/>
    <w:rsid w:val="00D27C4F"/>
    <w:rsid w:val="00D317FD"/>
    <w:rsid w:val="00D31F9F"/>
    <w:rsid w:val="00D36487"/>
    <w:rsid w:val="00D5287C"/>
    <w:rsid w:val="00D57344"/>
    <w:rsid w:val="00D61700"/>
    <w:rsid w:val="00D642AB"/>
    <w:rsid w:val="00D847A2"/>
    <w:rsid w:val="00D84F60"/>
    <w:rsid w:val="00D92CA4"/>
    <w:rsid w:val="00D93719"/>
    <w:rsid w:val="00D93DC3"/>
    <w:rsid w:val="00D963F8"/>
    <w:rsid w:val="00DA6215"/>
    <w:rsid w:val="00DA78C9"/>
    <w:rsid w:val="00DB10AD"/>
    <w:rsid w:val="00DB1F79"/>
    <w:rsid w:val="00DB4EF0"/>
    <w:rsid w:val="00DC4373"/>
    <w:rsid w:val="00DC6CF4"/>
    <w:rsid w:val="00DE2D2E"/>
    <w:rsid w:val="00DE3998"/>
    <w:rsid w:val="00DE5B30"/>
    <w:rsid w:val="00DF3B2B"/>
    <w:rsid w:val="00E11962"/>
    <w:rsid w:val="00E11B57"/>
    <w:rsid w:val="00E11E48"/>
    <w:rsid w:val="00E1739B"/>
    <w:rsid w:val="00E23F62"/>
    <w:rsid w:val="00E24ED4"/>
    <w:rsid w:val="00E309B4"/>
    <w:rsid w:val="00E407DC"/>
    <w:rsid w:val="00E4163F"/>
    <w:rsid w:val="00E5060E"/>
    <w:rsid w:val="00E53C60"/>
    <w:rsid w:val="00E547D7"/>
    <w:rsid w:val="00E55B1F"/>
    <w:rsid w:val="00E643EA"/>
    <w:rsid w:val="00E65215"/>
    <w:rsid w:val="00E66311"/>
    <w:rsid w:val="00E66BFB"/>
    <w:rsid w:val="00E7735C"/>
    <w:rsid w:val="00E82CEC"/>
    <w:rsid w:val="00E9491E"/>
    <w:rsid w:val="00E94CFE"/>
    <w:rsid w:val="00EA1A29"/>
    <w:rsid w:val="00EA268D"/>
    <w:rsid w:val="00EA4FBD"/>
    <w:rsid w:val="00EA7010"/>
    <w:rsid w:val="00EA704F"/>
    <w:rsid w:val="00EA7AE3"/>
    <w:rsid w:val="00EE5739"/>
    <w:rsid w:val="00EF1E05"/>
    <w:rsid w:val="00F0499C"/>
    <w:rsid w:val="00F11A0E"/>
    <w:rsid w:val="00F15A16"/>
    <w:rsid w:val="00F170F7"/>
    <w:rsid w:val="00F231FE"/>
    <w:rsid w:val="00F236AC"/>
    <w:rsid w:val="00F25EF1"/>
    <w:rsid w:val="00F404E9"/>
    <w:rsid w:val="00F411B2"/>
    <w:rsid w:val="00F45746"/>
    <w:rsid w:val="00F51AE7"/>
    <w:rsid w:val="00F53723"/>
    <w:rsid w:val="00F60E2E"/>
    <w:rsid w:val="00F61020"/>
    <w:rsid w:val="00F618F2"/>
    <w:rsid w:val="00F6546F"/>
    <w:rsid w:val="00F65969"/>
    <w:rsid w:val="00F7082A"/>
    <w:rsid w:val="00F81B5D"/>
    <w:rsid w:val="00F84349"/>
    <w:rsid w:val="00F9124E"/>
    <w:rsid w:val="00F93BCB"/>
    <w:rsid w:val="00F97AF8"/>
    <w:rsid w:val="00FA4F57"/>
    <w:rsid w:val="00FA6656"/>
    <w:rsid w:val="00FA72CC"/>
    <w:rsid w:val="00FA73C6"/>
    <w:rsid w:val="00FB4B35"/>
    <w:rsid w:val="00FC30F9"/>
    <w:rsid w:val="00FC31FC"/>
    <w:rsid w:val="00FD3C72"/>
    <w:rsid w:val="00FD3C7B"/>
    <w:rsid w:val="00FD486A"/>
    <w:rsid w:val="00FD60A5"/>
    <w:rsid w:val="00FD61B8"/>
    <w:rsid w:val="00FE291C"/>
    <w:rsid w:val="00FF038F"/>
    <w:rsid w:val="00FF07FC"/>
    <w:rsid w:val="00FF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0C"/>
  </w:style>
  <w:style w:type="paragraph" w:styleId="1">
    <w:name w:val="heading 1"/>
    <w:basedOn w:val="a"/>
    <w:link w:val="10"/>
    <w:uiPriority w:val="9"/>
    <w:qFormat/>
    <w:rsid w:val="00CB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0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0009"/>
  </w:style>
  <w:style w:type="paragraph" w:styleId="a4">
    <w:name w:val="List Paragraph"/>
    <w:basedOn w:val="a"/>
    <w:uiPriority w:val="34"/>
    <w:qFormat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56A5"/>
  </w:style>
  <w:style w:type="paragraph" w:styleId="a7">
    <w:name w:val="footer"/>
    <w:basedOn w:val="a"/>
    <w:link w:val="a8"/>
    <w:uiPriority w:val="99"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6A5"/>
  </w:style>
  <w:style w:type="table" w:styleId="a9">
    <w:name w:val="Table Grid"/>
    <w:basedOn w:val="a1"/>
    <w:uiPriority w:val="59"/>
    <w:rsid w:val="00C8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rsid w:val="007A27F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7A27FE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61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9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3BCB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353A10"/>
    <w:rPr>
      <w:b/>
      <w:bCs/>
    </w:rPr>
  </w:style>
  <w:style w:type="character" w:styleId="af">
    <w:name w:val="Hyperlink"/>
    <w:basedOn w:val="a0"/>
    <w:uiPriority w:val="99"/>
    <w:semiHidden/>
    <w:unhideWhenUsed/>
    <w:rsid w:val="00A9656F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4436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4436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4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10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9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3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8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9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429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34979899">
              <w:marLeft w:val="0"/>
              <w:marRight w:val="2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45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81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7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5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67360/" TargetMode="External"/><Relationship Id="rId13" Type="http://schemas.openxmlformats.org/officeDocument/2006/relationships/hyperlink" Target="https://www.labirint.ru/authors/91776/" TargetMode="External"/><Relationship Id="rId18" Type="http://schemas.openxmlformats.org/officeDocument/2006/relationships/hyperlink" Target="https://www.labirint.ru/authors/40955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193466/" TargetMode="External"/><Relationship Id="rId17" Type="http://schemas.openxmlformats.org/officeDocument/2006/relationships/hyperlink" Target="https://www.labirint.ru/pubhouse/340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authors/36024/" TargetMode="External"/><Relationship Id="rId20" Type="http://schemas.openxmlformats.org/officeDocument/2006/relationships/hyperlink" Target="https://www.labirint.ru/pubhouse/53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34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authors/178975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labirint.ru/authors/195179/" TargetMode="External"/><Relationship Id="rId19" Type="http://schemas.openxmlformats.org/officeDocument/2006/relationships/hyperlink" Target="https://www.labirint.ru/authors/628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pubhouse/4756/" TargetMode="External"/><Relationship Id="rId14" Type="http://schemas.openxmlformats.org/officeDocument/2006/relationships/hyperlink" Target="https://www.labirint.ru/pubhouse/231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56BF-D119-42EA-90F6-597C10DA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6371</TotalTime>
  <Pages>1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56</cp:revision>
  <cp:lastPrinted>2024-09-15T15:54:00Z</cp:lastPrinted>
  <dcterms:created xsi:type="dcterms:W3CDTF">2013-09-03T19:19:00Z</dcterms:created>
  <dcterms:modified xsi:type="dcterms:W3CDTF">2024-09-24T14:22:00Z</dcterms:modified>
</cp:coreProperties>
</file>