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F4" w:rsidRDefault="00EC3176" w:rsidP="00380534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02-31</w:t>
      </w:r>
    </w:p>
    <w:p w:rsidR="00EC3176" w:rsidRDefault="00EC3176" w:rsidP="0038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176" w:rsidRDefault="00EC3176" w:rsidP="0038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EF4" w:rsidRPr="006F687D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МОБУ «Новосергиевская СОШ №4»</w:t>
      </w:r>
    </w:p>
    <w:p w:rsidR="00285EF4" w:rsidRPr="00380534" w:rsidRDefault="00285EF4" w:rsidP="0038053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285EF4" w:rsidRPr="00E26BA6" w:rsidTr="00653A29">
        <w:trPr>
          <w:trHeight w:val="2055"/>
        </w:trPr>
        <w:tc>
          <w:tcPr>
            <w:tcW w:w="4820" w:type="dxa"/>
          </w:tcPr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87D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285EF4" w:rsidRPr="006F687D" w:rsidRDefault="00285EF4" w:rsidP="008371F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8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  <w:p w:rsidR="00285EF4" w:rsidRPr="008371F0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87D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Pr="00645F0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285EF4" w:rsidRPr="006F687D" w:rsidRDefault="00285EF4" w:rsidP="00645F0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87D">
              <w:rPr>
                <w:rFonts w:ascii="Times New Roman" w:hAnsi="Times New Roman"/>
                <w:sz w:val="24"/>
                <w:szCs w:val="24"/>
              </w:rPr>
              <w:t>от</w:t>
            </w:r>
            <w:r w:rsidR="00F840C4">
              <w:rPr>
                <w:rFonts w:ascii="Times New Roman" w:hAnsi="Times New Roman"/>
                <w:sz w:val="24"/>
                <w:szCs w:val="24"/>
              </w:rPr>
              <w:t xml:space="preserve"> 30.08. 2024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87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EF4" w:rsidRPr="006F687D" w:rsidRDefault="00D67D83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________/О.А.Силкина</w:t>
            </w:r>
            <w:r w:rsidR="00285EF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87D">
              <w:rPr>
                <w:rFonts w:ascii="Times New Roman" w:hAnsi="Times New Roman"/>
                <w:i/>
                <w:sz w:val="24"/>
                <w:szCs w:val="24"/>
              </w:rPr>
              <w:t>подпись                        ФИО</w:t>
            </w:r>
          </w:p>
          <w:p w:rsidR="00285EF4" w:rsidRPr="006F687D" w:rsidRDefault="00F840C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2024</w:t>
            </w:r>
            <w:r w:rsidR="00285EF4" w:rsidRPr="006F687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85EF4" w:rsidRPr="006F687D" w:rsidRDefault="00285EF4" w:rsidP="0038053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87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МОБУ  «НСОШ №4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________/И.П.Муравьева/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87D">
              <w:rPr>
                <w:rFonts w:ascii="Times New Roman" w:hAnsi="Times New Roman"/>
                <w:i/>
                <w:sz w:val="24"/>
                <w:szCs w:val="24"/>
              </w:rPr>
              <w:t>подпись                       ФИО</w:t>
            </w:r>
          </w:p>
          <w:p w:rsidR="00285EF4" w:rsidRPr="006F687D" w:rsidRDefault="00285EF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5EF4" w:rsidRPr="006F687D" w:rsidRDefault="00F840C4" w:rsidP="0038053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 2024</w:t>
            </w:r>
            <w:r w:rsidR="00285EF4" w:rsidRPr="006F68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85EF4" w:rsidRPr="00380534" w:rsidRDefault="00285EF4" w:rsidP="00380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EF4" w:rsidRPr="006F687D" w:rsidRDefault="00285EF4" w:rsidP="006F687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85EF4" w:rsidRPr="0015463D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5EF4" w:rsidRPr="0015463D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463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85EF4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463D">
        <w:rPr>
          <w:rFonts w:ascii="Times New Roman" w:hAnsi="Times New Roman"/>
          <w:b/>
          <w:sz w:val="32"/>
          <w:szCs w:val="32"/>
        </w:rPr>
        <w:t xml:space="preserve"> внеурочной деятельности </w:t>
      </w:r>
      <w:r w:rsidR="00F840C4">
        <w:rPr>
          <w:rFonts w:ascii="Times New Roman" w:hAnsi="Times New Roman"/>
          <w:b/>
          <w:sz w:val="32"/>
          <w:szCs w:val="32"/>
        </w:rPr>
        <w:t>на 2024-2025</w:t>
      </w:r>
      <w:r w:rsidR="00A01CD6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285EF4" w:rsidRPr="0015463D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5EF4" w:rsidRPr="0015463D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(направленность: общеинтеллектуальная</w:t>
      </w:r>
      <w:r w:rsidRPr="0015463D">
        <w:rPr>
          <w:rFonts w:ascii="Times New Roman" w:hAnsi="Times New Roman"/>
          <w:b/>
          <w:sz w:val="28"/>
          <w:szCs w:val="28"/>
        </w:rPr>
        <w:t>)</w:t>
      </w:r>
    </w:p>
    <w:p w:rsidR="00285EF4" w:rsidRDefault="00285EF4" w:rsidP="0038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EF4" w:rsidRPr="0015463D" w:rsidRDefault="00285EF4" w:rsidP="003805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463D">
        <w:rPr>
          <w:rFonts w:ascii="Times New Roman" w:hAnsi="Times New Roman"/>
          <w:b/>
          <w:sz w:val="32"/>
          <w:szCs w:val="32"/>
        </w:rPr>
        <w:t>«</w:t>
      </w:r>
      <w:r w:rsidR="00F840C4">
        <w:rPr>
          <w:rFonts w:ascii="Times New Roman" w:hAnsi="Times New Roman"/>
          <w:b/>
          <w:sz w:val="32"/>
          <w:szCs w:val="32"/>
        </w:rPr>
        <w:t>Эрудит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285EF4" w:rsidRDefault="00285EF4" w:rsidP="0038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0C4" w:rsidRDefault="00285EF4" w:rsidP="00F840C4">
      <w:pPr>
        <w:tabs>
          <w:tab w:val="left" w:pos="111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2C5F">
        <w:rPr>
          <w:rFonts w:ascii="Times New Roman" w:hAnsi="Times New Roman"/>
          <w:sz w:val="24"/>
          <w:szCs w:val="24"/>
        </w:rPr>
        <w:t xml:space="preserve">             </w:t>
      </w:r>
      <w:r w:rsidR="00F840C4">
        <w:rPr>
          <w:rFonts w:ascii="Times New Roman" w:hAnsi="Times New Roman"/>
          <w:sz w:val="24"/>
          <w:szCs w:val="24"/>
        </w:rPr>
        <w:t xml:space="preserve">             </w:t>
      </w:r>
      <w:r w:rsidR="00C72C5F">
        <w:rPr>
          <w:rFonts w:ascii="Times New Roman" w:hAnsi="Times New Roman"/>
          <w:sz w:val="24"/>
          <w:szCs w:val="24"/>
        </w:rPr>
        <w:t xml:space="preserve"> </w:t>
      </w:r>
      <w:r w:rsidR="00F840C4">
        <w:rPr>
          <w:rFonts w:ascii="Times New Roman" w:hAnsi="Times New Roman"/>
          <w:sz w:val="24"/>
          <w:szCs w:val="24"/>
        </w:rPr>
        <w:t xml:space="preserve">автор составитель </w:t>
      </w:r>
    </w:p>
    <w:p w:rsidR="00285EF4" w:rsidRDefault="00F840C4" w:rsidP="00F840C4">
      <w:pPr>
        <w:tabs>
          <w:tab w:val="left" w:pos="111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Оторова Э.Ф</w:t>
      </w:r>
    </w:p>
    <w:p w:rsidR="00285EF4" w:rsidRPr="0015463D" w:rsidRDefault="00A01CD6" w:rsidP="008E40DA">
      <w:pPr>
        <w:tabs>
          <w:tab w:val="left" w:pos="115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40C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учитель математики</w:t>
      </w:r>
    </w:p>
    <w:p w:rsidR="00285EF4" w:rsidRPr="0015463D" w:rsidRDefault="00285EF4" w:rsidP="006F687D">
      <w:pPr>
        <w:shd w:val="clear" w:color="auto" w:fill="FFFFFF"/>
        <w:spacing w:before="430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EF4" w:rsidRDefault="00285EF4" w:rsidP="006F687D">
      <w:pPr>
        <w:shd w:val="clear" w:color="auto" w:fill="FFFFFF"/>
        <w:spacing w:before="430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EF4" w:rsidRDefault="00285EF4" w:rsidP="00515668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5156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EF4" w:rsidRDefault="00285EF4" w:rsidP="005156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EF4" w:rsidRDefault="00285EF4" w:rsidP="005156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5EF4" w:rsidRPr="00EA00F6" w:rsidRDefault="00285EF4" w:rsidP="005156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0F6">
        <w:rPr>
          <w:rFonts w:ascii="Times New Roman" w:hAnsi="Times New Roman"/>
          <w:b/>
          <w:sz w:val="28"/>
          <w:szCs w:val="28"/>
        </w:rPr>
        <w:t xml:space="preserve">Оглавление </w:t>
      </w:r>
    </w:p>
    <w:p w:rsidR="00285EF4" w:rsidRPr="00EA00F6" w:rsidRDefault="00285EF4" w:rsidP="005156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5EF4" w:rsidRPr="00EA00F6" w:rsidRDefault="00285EF4" w:rsidP="0051566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A00F6">
        <w:rPr>
          <w:rFonts w:ascii="Times New Roman" w:hAnsi="Times New Roman"/>
          <w:sz w:val="28"/>
          <w:szCs w:val="28"/>
        </w:rPr>
        <w:t>1) Планируемые рез</w:t>
      </w:r>
      <w:r>
        <w:rPr>
          <w:rFonts w:ascii="Times New Roman" w:hAnsi="Times New Roman"/>
          <w:sz w:val="28"/>
          <w:szCs w:val="28"/>
        </w:rPr>
        <w:t>ультаты внеурочной деятельности</w:t>
      </w:r>
    </w:p>
    <w:p w:rsidR="00285EF4" w:rsidRPr="00EA00F6" w:rsidRDefault="00285EF4" w:rsidP="0051566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A00F6">
        <w:rPr>
          <w:rFonts w:ascii="Times New Roman" w:hAnsi="Times New Roman"/>
          <w:sz w:val="28"/>
          <w:szCs w:val="28"/>
        </w:rPr>
        <w:t>2) Содержание внеурочной деятельности с указанием форм ее о</w:t>
      </w:r>
      <w:r>
        <w:rPr>
          <w:rFonts w:ascii="Times New Roman" w:hAnsi="Times New Roman"/>
          <w:sz w:val="28"/>
          <w:szCs w:val="28"/>
        </w:rPr>
        <w:t>рганизации и видов деятельности</w:t>
      </w:r>
    </w:p>
    <w:p w:rsidR="00285EF4" w:rsidRPr="00EA00F6" w:rsidRDefault="00285EF4" w:rsidP="00515668">
      <w:pPr>
        <w:spacing w:after="0" w:line="36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A00F6">
        <w:rPr>
          <w:rFonts w:ascii="Times New Roman" w:hAnsi="Times New Roman"/>
          <w:sz w:val="28"/>
          <w:szCs w:val="28"/>
        </w:rPr>
        <w:t>3) Тематическое планирование</w:t>
      </w:r>
    </w:p>
    <w:p w:rsidR="00285EF4" w:rsidRPr="00EA00F6" w:rsidRDefault="00285EF4" w:rsidP="00645F02">
      <w:pPr>
        <w:shd w:val="clear" w:color="auto" w:fill="FFFFFF"/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A00F6">
        <w:rPr>
          <w:rFonts w:ascii="Times New Roman" w:hAnsi="Times New Roman"/>
          <w:sz w:val="28"/>
          <w:szCs w:val="28"/>
        </w:rPr>
        <w:t xml:space="preserve">  </w:t>
      </w:r>
      <w:r w:rsidR="008E40DA">
        <w:rPr>
          <w:rFonts w:ascii="Times New Roman" w:hAnsi="Times New Roman"/>
          <w:sz w:val="28"/>
          <w:szCs w:val="28"/>
        </w:rPr>
        <w:t xml:space="preserve">      </w:t>
      </w:r>
      <w:r w:rsidRPr="00EA00F6">
        <w:rPr>
          <w:rFonts w:ascii="Times New Roman" w:hAnsi="Times New Roman"/>
          <w:sz w:val="28"/>
          <w:szCs w:val="28"/>
        </w:rPr>
        <w:t>4)</w:t>
      </w:r>
      <w:r w:rsidRPr="00EA00F6">
        <w:rPr>
          <w:rFonts w:ascii="Times New Roman" w:hAnsi="Times New Roman"/>
          <w:bCs/>
          <w:color w:val="000000"/>
          <w:sz w:val="28"/>
          <w:szCs w:val="28"/>
        </w:rPr>
        <w:t xml:space="preserve"> Учебно-методическое обеспечение</w:t>
      </w:r>
    </w:p>
    <w:p w:rsidR="00285EF4" w:rsidRPr="00515668" w:rsidRDefault="00285EF4" w:rsidP="00515668">
      <w:pPr>
        <w:spacing w:after="0" w:line="36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285EF4" w:rsidRPr="00515668" w:rsidRDefault="00285EF4" w:rsidP="005156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5EF4" w:rsidRPr="00515668" w:rsidRDefault="00285EF4" w:rsidP="0051566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Default="00285EF4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1CD6" w:rsidRDefault="00A01CD6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1CD6" w:rsidRDefault="00A01CD6" w:rsidP="00F537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1CD6" w:rsidRPr="008E40DA" w:rsidRDefault="00A01CD6" w:rsidP="00162C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EC3176" w:rsidRPr="008E40DA" w:rsidRDefault="00285EF4" w:rsidP="008E40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8E40DA">
        <w:rPr>
          <w:rFonts w:ascii="Times New Roman" w:hAnsi="Times New Roman"/>
          <w:b/>
          <w:iCs/>
          <w:sz w:val="28"/>
          <w:szCs w:val="28"/>
        </w:rPr>
        <w:lastRenderedPageBreak/>
        <w:t>Рабочая программа внеурочной деятельности «</w:t>
      </w:r>
      <w:r w:rsidR="00716B39">
        <w:rPr>
          <w:rFonts w:ascii="Times New Roman" w:hAnsi="Times New Roman"/>
          <w:b/>
          <w:sz w:val="28"/>
          <w:szCs w:val="28"/>
        </w:rPr>
        <w:t>Эрудит</w:t>
      </w:r>
      <w:r w:rsidRPr="008E40DA">
        <w:rPr>
          <w:rFonts w:ascii="Times New Roman" w:hAnsi="Times New Roman"/>
          <w:b/>
          <w:iCs/>
          <w:sz w:val="28"/>
          <w:szCs w:val="28"/>
        </w:rPr>
        <w:t>»</w:t>
      </w:r>
      <w:r w:rsidR="00BE0776">
        <w:rPr>
          <w:rFonts w:ascii="Times New Roman" w:hAnsi="Times New Roman"/>
          <w:b/>
          <w:iCs/>
          <w:sz w:val="28"/>
          <w:szCs w:val="28"/>
        </w:rPr>
        <w:t xml:space="preserve"> предназначена для обучающихся </w:t>
      </w:r>
      <w:r w:rsidRPr="008E40DA">
        <w:rPr>
          <w:rFonts w:ascii="Times New Roman" w:hAnsi="Times New Roman"/>
          <w:b/>
          <w:iCs/>
          <w:sz w:val="28"/>
          <w:szCs w:val="28"/>
        </w:rPr>
        <w:t>5 класса и разработана на основании следующих документов:</w:t>
      </w:r>
    </w:p>
    <w:p w:rsidR="00EC3176" w:rsidRPr="008E40DA" w:rsidRDefault="00EC3176" w:rsidP="00831F87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40DA">
        <w:rPr>
          <w:rFonts w:ascii="Times New Roman" w:eastAsia="Calibri" w:hAnsi="Times New Roman"/>
          <w:sz w:val="28"/>
          <w:szCs w:val="28"/>
          <w:lang w:eastAsia="ar-SA"/>
        </w:rPr>
        <w:t xml:space="preserve">Федеральный закон «Об образовании в Российской федерации» </w:t>
      </w:r>
    </w:p>
    <w:p w:rsidR="00EC3176" w:rsidRPr="008E40DA" w:rsidRDefault="00EC3176" w:rsidP="00831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40D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EC3176" w:rsidRPr="008E40DA" w:rsidRDefault="00EC3176" w:rsidP="00831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40DA">
        <w:rPr>
          <w:rFonts w:ascii="Times New Roman" w:hAnsi="Times New Roman"/>
          <w:sz w:val="28"/>
          <w:szCs w:val="28"/>
        </w:rPr>
        <w:t>Примерная основная образовательная программа ООО</w:t>
      </w:r>
    </w:p>
    <w:p w:rsidR="00EC3176" w:rsidRPr="008E40DA" w:rsidRDefault="00EC3176" w:rsidP="00831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40DA">
        <w:rPr>
          <w:rFonts w:ascii="Times New Roman" w:hAnsi="Times New Roman"/>
          <w:sz w:val="28"/>
          <w:szCs w:val="28"/>
        </w:rPr>
        <w:t xml:space="preserve">ООП ООО МОБУ «НСОШ№4»   </w:t>
      </w:r>
    </w:p>
    <w:p w:rsidR="00EC3176" w:rsidRPr="008E40DA" w:rsidRDefault="00EC3176" w:rsidP="00831F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40DA">
        <w:rPr>
          <w:rFonts w:ascii="Times New Roman" w:hAnsi="Times New Roman"/>
          <w:sz w:val="28"/>
          <w:szCs w:val="28"/>
        </w:rPr>
        <w:t xml:space="preserve">Программа внеурочной деятельности МОБУ «НСОШ№4» </w:t>
      </w:r>
    </w:p>
    <w:p w:rsidR="00A01CD6" w:rsidRPr="008E40DA" w:rsidRDefault="00EC3176" w:rsidP="00831F87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40DA">
        <w:rPr>
          <w:rFonts w:ascii="Times New Roman" w:hAnsi="Times New Roman"/>
          <w:sz w:val="28"/>
          <w:szCs w:val="28"/>
        </w:rPr>
        <w:t xml:space="preserve">Положение о внеурочной деятельности МОБУ «НСОШ №4»  </w:t>
      </w:r>
    </w:p>
    <w:p w:rsidR="00285EF4" w:rsidRPr="00EA00F6" w:rsidRDefault="00285EF4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0F6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внеурочной деятельности </w:t>
      </w:r>
      <w:r w:rsidR="00716B39">
        <w:rPr>
          <w:rFonts w:ascii="Times New Roman" w:hAnsi="Times New Roman"/>
          <w:b/>
          <w:sz w:val="28"/>
          <w:szCs w:val="28"/>
        </w:rPr>
        <w:t>«Эрудит</w:t>
      </w:r>
      <w:r w:rsidRPr="00EA00F6">
        <w:rPr>
          <w:rFonts w:ascii="Times New Roman" w:hAnsi="Times New Roman"/>
          <w:b/>
          <w:sz w:val="28"/>
          <w:szCs w:val="28"/>
        </w:rPr>
        <w:t xml:space="preserve">» </w:t>
      </w:r>
      <w:r w:rsidRPr="00EA00F6">
        <w:rPr>
          <w:rFonts w:ascii="Times New Roman" w:hAnsi="Times New Roman"/>
          <w:b/>
          <w:color w:val="000000"/>
          <w:sz w:val="28"/>
          <w:szCs w:val="28"/>
        </w:rPr>
        <w:t>соответствует общеинтеллектуальному направлению внеурочной деятельности обучающихся</w:t>
      </w:r>
    </w:p>
    <w:p w:rsidR="00285EF4" w:rsidRPr="00EA00F6" w:rsidRDefault="00285EF4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EF4" w:rsidRPr="00EA00F6" w:rsidRDefault="00285EF4" w:rsidP="00FD61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00F6">
        <w:rPr>
          <w:rFonts w:ascii="Times New Roman" w:hAnsi="Times New Roman"/>
          <w:b/>
          <w:sz w:val="28"/>
          <w:szCs w:val="28"/>
        </w:rPr>
        <w:t>1. Планируемые результаты внеурочной деятельности</w:t>
      </w:r>
    </w:p>
    <w:p w:rsidR="00285EF4" w:rsidRPr="00EA00F6" w:rsidRDefault="00285EF4" w:rsidP="008371F0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EA00F6">
        <w:rPr>
          <w:rFonts w:ascii="Times New Roman" w:hAnsi="Times New Roman"/>
          <w:sz w:val="28"/>
          <w:szCs w:val="28"/>
        </w:rPr>
        <w:t>Изучение курса внеурочной де</w:t>
      </w:r>
      <w:r w:rsidR="00716B39">
        <w:rPr>
          <w:rFonts w:ascii="Times New Roman" w:hAnsi="Times New Roman"/>
          <w:sz w:val="28"/>
          <w:szCs w:val="28"/>
        </w:rPr>
        <w:t>ятельности «Эрудит</w:t>
      </w:r>
      <w:r w:rsidRPr="00EA00F6">
        <w:rPr>
          <w:rFonts w:ascii="Times New Roman" w:hAnsi="Times New Roman"/>
          <w:sz w:val="28"/>
          <w:szCs w:val="28"/>
        </w:rPr>
        <w:t>» способствует достижению обучающимися личностных, метапредметных и предметных результатов освоения основной образовательной программы осн</w:t>
      </w:r>
      <w:r w:rsidR="00BE0776">
        <w:rPr>
          <w:rFonts w:ascii="Times New Roman" w:hAnsi="Times New Roman"/>
          <w:sz w:val="28"/>
          <w:szCs w:val="28"/>
        </w:rPr>
        <w:t xml:space="preserve">овного общего образования МОБУ </w:t>
      </w:r>
      <w:r w:rsidRPr="00EA00F6">
        <w:rPr>
          <w:rFonts w:ascii="Times New Roman" w:hAnsi="Times New Roman"/>
          <w:sz w:val="28"/>
          <w:szCs w:val="28"/>
        </w:rPr>
        <w:t>«Новосергиевская СОШ №4»</w:t>
      </w:r>
    </w:p>
    <w:p w:rsidR="00285EF4" w:rsidRDefault="00285EF4" w:rsidP="00831F87">
      <w:pPr>
        <w:keepNext/>
        <w:keepLines/>
        <w:numPr>
          <w:ilvl w:val="1"/>
          <w:numId w:val="2"/>
        </w:numPr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Личностные результаты</w:t>
      </w:r>
      <w:r w:rsidRPr="00EA00F6">
        <w:rPr>
          <w:rFonts w:ascii="Times New Roman" w:hAnsi="Times New Roman"/>
          <w:b/>
          <w:sz w:val="28"/>
          <w:szCs w:val="28"/>
          <w:lang w:eastAsia="en-US"/>
        </w:rPr>
        <w:t xml:space="preserve"> освоения программы:</w:t>
      </w:r>
    </w:p>
    <w:p w:rsidR="00285EF4" w:rsidRPr="00EE6B48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EE6B48">
        <w:rPr>
          <w:rFonts w:ascii="Times New Roman" w:hAnsi="Times New Roman"/>
          <w:sz w:val="28"/>
          <w:szCs w:val="28"/>
        </w:rPr>
        <w:t>накомство с фактами</w:t>
      </w:r>
      <w:r w:rsidR="00BE0776">
        <w:rPr>
          <w:rFonts w:ascii="Times New Roman" w:hAnsi="Times New Roman"/>
          <w:sz w:val="28"/>
          <w:szCs w:val="28"/>
        </w:rPr>
        <w:t xml:space="preserve">, иллюстрирующими важные этапы </w:t>
      </w:r>
      <w:r w:rsidRPr="00EE6B48">
        <w:rPr>
          <w:rFonts w:ascii="Times New Roman" w:hAnsi="Times New Roman"/>
          <w:sz w:val="28"/>
          <w:szCs w:val="28"/>
        </w:rPr>
        <w:t>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285EF4" w:rsidRPr="00EE6B48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E6B48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285EF4" w:rsidRPr="00EE6B48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E6B48">
        <w:rPr>
          <w:rFonts w:ascii="Times New Roman" w:hAnsi="Times New Roman"/>
          <w:sz w:val="28"/>
          <w:szCs w:val="28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285EF4" w:rsidRPr="00EA00F6" w:rsidRDefault="00285EF4" w:rsidP="00EE6B48">
      <w:pPr>
        <w:keepNext/>
        <w:keepLines/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:rsidR="00285EF4" w:rsidRDefault="00285EF4" w:rsidP="00831F87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Метапредметные</w:t>
      </w:r>
      <w:r w:rsidRPr="00AE0F9C">
        <w:rPr>
          <w:b/>
          <w:sz w:val="28"/>
          <w:szCs w:val="28"/>
        </w:rPr>
        <w:t xml:space="preserve"> результа</w:t>
      </w:r>
      <w:r>
        <w:rPr>
          <w:b/>
          <w:sz w:val="28"/>
          <w:szCs w:val="28"/>
        </w:rPr>
        <w:t>ты</w:t>
      </w:r>
      <w:r w:rsidRPr="00AE0F9C">
        <w:rPr>
          <w:b/>
          <w:sz w:val="28"/>
          <w:szCs w:val="28"/>
        </w:rPr>
        <w:t xml:space="preserve"> освоения программы</w:t>
      </w:r>
      <w:r>
        <w:rPr>
          <w:b/>
          <w:sz w:val="28"/>
          <w:szCs w:val="28"/>
        </w:rPr>
        <w:t>:</w:t>
      </w:r>
    </w:p>
    <w:p w:rsidR="00285EF4" w:rsidRPr="00F71F93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71F93">
        <w:rPr>
          <w:rFonts w:ascii="Times New Roman" w:hAnsi="Times New Roman"/>
          <w:sz w:val="28"/>
          <w:szCs w:val="28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85EF4" w:rsidRPr="00F71F93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71F93">
        <w:rPr>
          <w:rFonts w:ascii="Times New Roman" w:hAnsi="Times New Roman"/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285EF4" w:rsidRPr="00F71F93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71F93">
        <w:rPr>
          <w:rFonts w:ascii="Times New Roman" w:hAnsi="Times New Roman"/>
          <w:sz w:val="28"/>
          <w:szCs w:val="28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:rsidR="00285EF4" w:rsidRPr="00F71F93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71F93">
        <w:rPr>
          <w:rFonts w:ascii="Times New Roman" w:hAnsi="Times New Roman"/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285EF4" w:rsidRPr="00F71F93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71F93">
        <w:rPr>
          <w:rFonts w:ascii="Times New Roman" w:hAnsi="Times New Roman"/>
          <w:sz w:val="28"/>
          <w:szCs w:val="28"/>
        </w:rPr>
        <w:t>применение приёмов са</w:t>
      </w:r>
      <w:r w:rsidR="00BE0776">
        <w:rPr>
          <w:rFonts w:ascii="Times New Roman" w:hAnsi="Times New Roman"/>
          <w:sz w:val="28"/>
          <w:szCs w:val="28"/>
        </w:rPr>
        <w:t xml:space="preserve">моконтроля при решении учебных </w:t>
      </w:r>
      <w:r w:rsidRPr="00F71F93">
        <w:rPr>
          <w:rFonts w:ascii="Times New Roman" w:hAnsi="Times New Roman"/>
          <w:sz w:val="28"/>
          <w:szCs w:val="28"/>
        </w:rPr>
        <w:t>задач;</w:t>
      </w:r>
    </w:p>
    <w:p w:rsidR="00285EF4" w:rsidRPr="00F71F93" w:rsidRDefault="00285EF4" w:rsidP="00F71F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F71F93">
        <w:rPr>
          <w:rFonts w:ascii="Times New Roman" w:hAnsi="Times New Roman"/>
          <w:sz w:val="28"/>
          <w:szCs w:val="28"/>
        </w:rPr>
        <w:t>умение видеть математическую задачу в несложных практических ситуациях.</w:t>
      </w:r>
    </w:p>
    <w:p w:rsidR="00285EF4" w:rsidRDefault="00285EF4" w:rsidP="00A40B9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A00F6">
        <w:rPr>
          <w:rFonts w:ascii="Times New Roman" w:hAnsi="Times New Roman"/>
          <w:b/>
          <w:sz w:val="28"/>
          <w:szCs w:val="28"/>
          <w:lang w:eastAsia="en-US"/>
        </w:rPr>
        <w:t xml:space="preserve">   Регулятивные УУД</w:t>
      </w:r>
    </w:p>
    <w:p w:rsidR="00285EF4" w:rsidRPr="00A40B99" w:rsidRDefault="00285EF4" w:rsidP="00831F8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</w:t>
      </w:r>
      <w:r w:rsidRPr="00A40B99">
        <w:rPr>
          <w:rFonts w:ascii="Times New Roman" w:hAnsi="Times New Roman"/>
          <w:color w:val="00000A"/>
          <w:sz w:val="28"/>
          <w:szCs w:val="28"/>
        </w:rPr>
        <w:t>пределение образовательной цели, выбор пути ее достижения;</w:t>
      </w:r>
    </w:p>
    <w:p w:rsidR="00285EF4" w:rsidRPr="00A40B99" w:rsidRDefault="00285EF4" w:rsidP="00831F8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рефлексия способов и условий действий; самоконтроль и самооценка; критичность;</w:t>
      </w:r>
    </w:p>
    <w:p w:rsidR="00285EF4" w:rsidRPr="00A40B99" w:rsidRDefault="00285EF4" w:rsidP="00831F8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285EF4" w:rsidRPr="00A40B99" w:rsidRDefault="00285EF4" w:rsidP="00831F87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A40B99">
        <w:rPr>
          <w:rFonts w:ascii="Times New Roman" w:hAnsi="Times New Roman"/>
          <w:color w:val="FF0000"/>
          <w:sz w:val="28"/>
          <w:szCs w:val="28"/>
        </w:rPr>
        <w:t>.</w:t>
      </w:r>
    </w:p>
    <w:p w:rsidR="00285EF4" w:rsidRDefault="00285EF4" w:rsidP="00A40B9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Познавательные УУД</w:t>
      </w:r>
    </w:p>
    <w:p w:rsidR="00285EF4" w:rsidRPr="00A40B99" w:rsidRDefault="00285EF4" w:rsidP="00831F87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285EF4" w:rsidRPr="00A40B99" w:rsidRDefault="00285EF4" w:rsidP="00831F8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lastRenderedPageBreak/>
        <w:t>контроль и оценка своей деятельности, обращение по необходимости за помощью к сверстникам и взрослым;</w:t>
      </w:r>
    </w:p>
    <w:p w:rsidR="00285EF4" w:rsidRPr="00A40B99" w:rsidRDefault="00285EF4" w:rsidP="00831F87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формирование умения коллективного взаимодействия</w:t>
      </w:r>
      <w:r w:rsidRPr="00A40B99">
        <w:rPr>
          <w:rFonts w:ascii="Times New Roman" w:hAnsi="Times New Roman"/>
          <w:color w:val="FF0000"/>
          <w:sz w:val="28"/>
          <w:szCs w:val="28"/>
        </w:rPr>
        <w:t>.</w:t>
      </w:r>
    </w:p>
    <w:p w:rsidR="00285EF4" w:rsidRDefault="00285EF4" w:rsidP="00A40B9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A00F6">
        <w:rPr>
          <w:rFonts w:ascii="Times New Roman" w:hAnsi="Times New Roman"/>
          <w:b/>
          <w:sz w:val="28"/>
          <w:szCs w:val="28"/>
          <w:lang w:eastAsia="en-US"/>
        </w:rPr>
        <w:t xml:space="preserve"> Коммуникативные УУД</w:t>
      </w:r>
    </w:p>
    <w:p w:rsidR="00285EF4" w:rsidRPr="00A40B99" w:rsidRDefault="00285EF4" w:rsidP="00831F87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285EF4" w:rsidRPr="00A40B99" w:rsidRDefault="00285EF4" w:rsidP="00831F87">
      <w:pPr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>умение оперировать со</w:t>
      </w:r>
      <w:r w:rsidR="008E40DA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40B99">
        <w:rPr>
          <w:rFonts w:ascii="Times New Roman" w:hAnsi="Times New Roman"/>
          <w:color w:val="00000A"/>
          <w:sz w:val="28"/>
          <w:szCs w:val="28"/>
        </w:rPr>
        <w:t xml:space="preserve">знакомой информацией; </w:t>
      </w:r>
    </w:p>
    <w:p w:rsidR="00285EF4" w:rsidRPr="00A40B99" w:rsidRDefault="00285EF4" w:rsidP="00831F87">
      <w:pPr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40B99">
        <w:rPr>
          <w:rFonts w:ascii="Times New Roman" w:hAnsi="Times New Roman"/>
          <w:color w:val="00000A"/>
          <w:sz w:val="28"/>
          <w:szCs w:val="28"/>
        </w:rPr>
        <w:t xml:space="preserve"> формировать обобщенный способ действия; моделировать задачу и ее условия, оценивать и корректировать результаты решения задачи</w:t>
      </w:r>
    </w:p>
    <w:p w:rsidR="00285EF4" w:rsidRPr="00EA00F6" w:rsidRDefault="00285EF4" w:rsidP="00831F87">
      <w:pPr>
        <w:numPr>
          <w:ilvl w:val="1"/>
          <w:numId w:val="2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A00F6">
        <w:rPr>
          <w:rFonts w:ascii="Times New Roman" w:hAnsi="Times New Roman"/>
          <w:b/>
          <w:sz w:val="28"/>
          <w:szCs w:val="28"/>
        </w:rPr>
        <w:t>Предметные результаты освоения программы:</w:t>
      </w:r>
    </w:p>
    <w:p w:rsidR="00285EF4" w:rsidRPr="00EA00F6" w:rsidRDefault="00285EF4" w:rsidP="002C0D1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A00F6">
        <w:rPr>
          <w:rFonts w:ascii="Times New Roman" w:hAnsi="Times New Roman"/>
          <w:sz w:val="28"/>
          <w:szCs w:val="28"/>
          <w:lang w:eastAsia="en-US"/>
        </w:rPr>
        <w:t>В результате изучения курса внеурочной деятельности «</w:t>
      </w:r>
      <w:r w:rsidRPr="00EA00F6">
        <w:rPr>
          <w:rFonts w:ascii="Times New Roman" w:hAnsi="Times New Roman"/>
          <w:sz w:val="28"/>
          <w:szCs w:val="28"/>
        </w:rPr>
        <w:t xml:space="preserve"> В мире чисел и задач</w:t>
      </w:r>
      <w:r w:rsidRPr="00EA00F6">
        <w:rPr>
          <w:rFonts w:ascii="Times New Roman" w:hAnsi="Times New Roman"/>
          <w:sz w:val="28"/>
          <w:szCs w:val="28"/>
          <w:lang w:eastAsia="en-US"/>
        </w:rPr>
        <w:t>»</w:t>
      </w:r>
    </w:p>
    <w:p w:rsidR="00285EF4" w:rsidRDefault="00285EF4" w:rsidP="002C0D12">
      <w:pPr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Обучающийся научится: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</w:t>
      </w:r>
      <w:r w:rsidRPr="006C4625">
        <w:rPr>
          <w:rFonts w:ascii="Times New Roman" w:hAnsi="Times New Roman"/>
          <w:sz w:val="28"/>
          <w:szCs w:val="28"/>
        </w:rPr>
        <w:t xml:space="preserve"> базовым понятийным аппаратом по основным разделам содержания;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</w:t>
      </w:r>
      <w:r w:rsidRPr="006C4625">
        <w:rPr>
          <w:rFonts w:ascii="Times New Roman" w:hAnsi="Times New Roman"/>
          <w:sz w:val="28"/>
          <w:szCs w:val="28"/>
        </w:rPr>
        <w:t xml:space="preserve"> навыками вычислений с натуральными числами, обыкновенными и десятичными дробями, положительными и отрицательными числами;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625">
        <w:rPr>
          <w:rFonts w:ascii="Times New Roman" w:hAnsi="Times New Roman"/>
          <w:sz w:val="28"/>
          <w:szCs w:val="28"/>
        </w:rPr>
        <w:t>решать текстовые задачи арифметическим способом, используя различные стратегии и способы рассуждения;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усваивать</w:t>
      </w:r>
      <w:r w:rsidRPr="006C4625">
        <w:rPr>
          <w:rFonts w:ascii="Times New Roman" w:hAnsi="Times New Roman"/>
          <w:sz w:val="28"/>
          <w:szCs w:val="28"/>
        </w:rPr>
        <w:t xml:space="preserve"> на наглядном уровне знаний о свойствах плоских и прос</w:t>
      </w:r>
      <w:r>
        <w:rPr>
          <w:rFonts w:ascii="Times New Roman" w:hAnsi="Times New Roman"/>
          <w:sz w:val="28"/>
          <w:szCs w:val="28"/>
        </w:rPr>
        <w:t xml:space="preserve">транственных фигур; приобретать навыки их изображения; </w:t>
      </w:r>
      <w:r w:rsidRPr="006C4625">
        <w:rPr>
          <w:rFonts w:ascii="Times New Roman" w:hAnsi="Times New Roman"/>
          <w:sz w:val="28"/>
          <w:szCs w:val="28"/>
        </w:rPr>
        <w:t xml:space="preserve"> использовать геометрический язык для описания предметов окружающего мира;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</w:t>
      </w:r>
      <w:r w:rsidRPr="006C4625">
        <w:rPr>
          <w:rFonts w:ascii="Times New Roman" w:hAnsi="Times New Roman"/>
          <w:sz w:val="28"/>
          <w:szCs w:val="28"/>
        </w:rPr>
        <w:t xml:space="preserve"> измерения длин отр</w:t>
      </w:r>
      <w:r>
        <w:rPr>
          <w:rFonts w:ascii="Times New Roman" w:hAnsi="Times New Roman"/>
          <w:sz w:val="28"/>
          <w:szCs w:val="28"/>
        </w:rPr>
        <w:t>езков, величин углов, вычислять площади и объёмы; понимать</w:t>
      </w:r>
      <w:r w:rsidRPr="006C4625">
        <w:rPr>
          <w:rFonts w:ascii="Times New Roman" w:hAnsi="Times New Roman"/>
          <w:sz w:val="28"/>
          <w:szCs w:val="28"/>
        </w:rPr>
        <w:t xml:space="preserve"> идеи измерение длин площадей, объёмов;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625">
        <w:rPr>
          <w:rFonts w:ascii="Times New Roman" w:hAnsi="Times New Roman"/>
          <w:sz w:val="28"/>
          <w:szCs w:val="28"/>
        </w:rPr>
        <w:t>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использовать информацию, представленную</w:t>
      </w:r>
      <w:r w:rsidRPr="006C4625">
        <w:rPr>
          <w:rFonts w:ascii="Times New Roman" w:hAnsi="Times New Roman"/>
          <w:sz w:val="28"/>
          <w:szCs w:val="28"/>
        </w:rPr>
        <w:t xml:space="preserve"> в форме таблиц, столбчатой и круговой диаграммы;</w:t>
      </w:r>
    </w:p>
    <w:p w:rsidR="00285EF4" w:rsidRPr="006C4625" w:rsidRDefault="00285EF4" w:rsidP="00831F87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625">
        <w:rPr>
          <w:rFonts w:ascii="Times New Roman" w:hAnsi="Times New Roman"/>
          <w:sz w:val="28"/>
          <w:szCs w:val="28"/>
        </w:rPr>
        <w:lastRenderedPageBreak/>
        <w:t>решать простейшие комбинаторные задачи перебором возможных вариантов.</w:t>
      </w:r>
    </w:p>
    <w:p w:rsidR="00285EF4" w:rsidRDefault="00285EF4" w:rsidP="006C4625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9) </w:t>
      </w:r>
      <w:r w:rsidRPr="006C4625">
        <w:rPr>
          <w:rFonts w:ascii="Times New Roman" w:hAnsi="Times New Roman"/>
          <w:color w:val="00000A"/>
          <w:sz w:val="28"/>
          <w:szCs w:val="28"/>
        </w:rPr>
        <w:t>пр</w:t>
      </w:r>
      <w:r>
        <w:rPr>
          <w:rFonts w:ascii="Times New Roman" w:hAnsi="Times New Roman"/>
          <w:color w:val="00000A"/>
          <w:sz w:val="28"/>
          <w:szCs w:val="28"/>
        </w:rPr>
        <w:t xml:space="preserve">именять вычислительные навыки </w:t>
      </w:r>
      <w:r w:rsidRPr="006C4625">
        <w:rPr>
          <w:rFonts w:ascii="Times New Roman" w:hAnsi="Times New Roman"/>
          <w:color w:val="00000A"/>
          <w:sz w:val="28"/>
          <w:szCs w:val="28"/>
        </w:rPr>
        <w:t>при решении практических задач, бытовых, кулинарных и других расчетах</w:t>
      </w:r>
      <w:r w:rsidRPr="006C4625">
        <w:rPr>
          <w:rFonts w:ascii="Times New Roman" w:hAnsi="Times New Roman"/>
          <w:color w:val="FF0000"/>
          <w:sz w:val="28"/>
          <w:szCs w:val="28"/>
        </w:rPr>
        <w:t>.</w:t>
      </w:r>
    </w:p>
    <w:p w:rsidR="00285EF4" w:rsidRPr="00D02278" w:rsidRDefault="00285EF4" w:rsidP="006C4625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10) </w:t>
      </w:r>
      <w:r w:rsidRPr="006C4625">
        <w:rPr>
          <w:rFonts w:ascii="Times New Roman" w:hAnsi="Times New Roman"/>
          <w:color w:val="00000A"/>
          <w:sz w:val="28"/>
          <w:szCs w:val="28"/>
        </w:rPr>
        <w:t>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6C4625">
        <w:rPr>
          <w:rFonts w:ascii="Times New Roman" w:hAnsi="Times New Roman"/>
          <w:color w:val="FF0000"/>
          <w:sz w:val="28"/>
          <w:szCs w:val="28"/>
        </w:rPr>
        <w:t>.</w:t>
      </w:r>
    </w:p>
    <w:p w:rsidR="00285EF4" w:rsidRDefault="00285EF4" w:rsidP="006C4625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EA00F6">
        <w:rPr>
          <w:rFonts w:ascii="Times New Roman" w:hAnsi="Times New Roman"/>
          <w:b/>
          <w:sz w:val="28"/>
          <w:szCs w:val="28"/>
          <w:lang w:eastAsia="en-US"/>
        </w:rPr>
        <w:t>Обучающийся получит возможность научиться</w:t>
      </w:r>
      <w:r w:rsidRPr="00EA00F6">
        <w:rPr>
          <w:rFonts w:ascii="Times New Roman" w:hAnsi="Times New Roman"/>
          <w:sz w:val="28"/>
          <w:szCs w:val="28"/>
          <w:lang w:eastAsia="en-US"/>
        </w:rPr>
        <w:t>:</w:t>
      </w:r>
    </w:p>
    <w:p w:rsidR="00285EF4" w:rsidRPr="006C4625" w:rsidRDefault="00285EF4" w:rsidP="006C4625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6C4625">
        <w:rPr>
          <w:rFonts w:ascii="Times New Roman" w:hAnsi="Times New Roman"/>
          <w:color w:val="00000A"/>
          <w:sz w:val="28"/>
          <w:szCs w:val="28"/>
        </w:rPr>
        <w:t xml:space="preserve">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285EF4" w:rsidRPr="006C4625" w:rsidRDefault="00285EF4" w:rsidP="006C4625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2) </w:t>
      </w:r>
      <w:r w:rsidRPr="006C4625">
        <w:rPr>
          <w:rFonts w:ascii="Times New Roman" w:hAnsi="Times New Roman"/>
          <w:color w:val="00000A"/>
          <w:sz w:val="28"/>
          <w:szCs w:val="28"/>
        </w:rPr>
        <w:t>решать задачи из реальной практики, используя при необходимости калькулятор;</w:t>
      </w:r>
    </w:p>
    <w:p w:rsidR="00285EF4" w:rsidRPr="006C4625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3) </w:t>
      </w:r>
      <w:r w:rsidRPr="006C4625">
        <w:rPr>
          <w:rFonts w:ascii="Times New Roman" w:hAnsi="Times New Roman"/>
          <w:color w:val="00000A"/>
          <w:sz w:val="28"/>
          <w:szCs w:val="28"/>
        </w:rPr>
        <w:t xml:space="preserve"> извлекать необходимую информацию из текста, осуществлять самоконтроль;</w:t>
      </w:r>
    </w:p>
    <w:p w:rsidR="00285EF4" w:rsidRPr="006C4625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4) </w:t>
      </w:r>
      <w:r w:rsidRPr="006C4625">
        <w:rPr>
          <w:rFonts w:ascii="Times New Roman" w:hAnsi="Times New Roman"/>
          <w:color w:val="00000A"/>
          <w:sz w:val="28"/>
          <w:szCs w:val="28"/>
        </w:rPr>
        <w:t xml:space="preserve"> извлекать информацию из таблиц и диаграмм, выполнять вычисления по табличным данным;</w:t>
      </w:r>
    </w:p>
    <w:p w:rsidR="00285EF4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5) </w:t>
      </w:r>
      <w:r w:rsidRPr="006C4625">
        <w:rPr>
          <w:rFonts w:ascii="Times New Roman" w:hAnsi="Times New Roman"/>
          <w:color w:val="00000A"/>
          <w:sz w:val="28"/>
          <w:szCs w:val="28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285EF4" w:rsidRPr="006C4625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6) выполнять стандартные процедуры на координатной прямой;</w:t>
      </w:r>
    </w:p>
    <w:p w:rsidR="00285EF4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7) </w:t>
      </w:r>
      <w:r w:rsidRPr="006C4625">
        <w:rPr>
          <w:rFonts w:ascii="Times New Roman" w:hAnsi="Times New Roman"/>
          <w:color w:val="00000A"/>
          <w:sz w:val="28"/>
          <w:szCs w:val="28"/>
        </w:rPr>
        <w:t xml:space="preserve"> строить речевые конструкции;</w:t>
      </w:r>
    </w:p>
    <w:p w:rsidR="00285EF4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8) </w:t>
      </w:r>
      <w:r w:rsidRPr="006C4625">
        <w:rPr>
          <w:rFonts w:ascii="Times New Roman" w:hAnsi="Times New Roman"/>
          <w:color w:val="00000A"/>
          <w:sz w:val="28"/>
          <w:szCs w:val="28"/>
        </w:rPr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</w:t>
      </w:r>
      <w:r w:rsidR="00BE0776">
        <w:rPr>
          <w:rFonts w:ascii="Times New Roman" w:hAnsi="Times New Roman"/>
          <w:color w:val="00000A"/>
          <w:sz w:val="28"/>
          <w:szCs w:val="28"/>
        </w:rPr>
        <w:t>ртиры, комнаты, участка земли и</w:t>
      </w:r>
      <w:r w:rsidRPr="006C4625">
        <w:rPr>
          <w:rFonts w:ascii="Times New Roman" w:hAnsi="Times New Roman"/>
          <w:color w:val="00000A"/>
          <w:sz w:val="28"/>
          <w:szCs w:val="28"/>
        </w:rPr>
        <w:t xml:space="preserve"> др.;</w:t>
      </w:r>
    </w:p>
    <w:p w:rsidR="00285EF4" w:rsidRPr="006C4625" w:rsidRDefault="00285EF4" w:rsidP="005E5E07">
      <w:pPr>
        <w:spacing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9) </w:t>
      </w:r>
      <w:r w:rsidRPr="006C4625">
        <w:rPr>
          <w:rFonts w:ascii="Times New Roman" w:hAnsi="Times New Roman"/>
          <w:color w:val="00000A"/>
          <w:sz w:val="28"/>
          <w:szCs w:val="28"/>
        </w:rPr>
        <w:t xml:space="preserve"> выполнять вычисления с реальными данными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8E40DA" w:rsidRDefault="008E40DA" w:rsidP="00D02278">
      <w:pPr>
        <w:shd w:val="clear" w:color="auto" w:fill="FFFFFF"/>
        <w:spacing w:before="430" w:after="100" w:afterAutospacing="1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5EF4" w:rsidRDefault="00285EF4" w:rsidP="00D02278">
      <w:pPr>
        <w:shd w:val="clear" w:color="auto" w:fill="FFFFFF"/>
        <w:spacing w:before="430" w:after="100" w:afterAutospacing="1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64D60">
        <w:rPr>
          <w:rFonts w:ascii="Times New Roman" w:hAnsi="Times New Roman"/>
          <w:b/>
          <w:sz w:val="32"/>
          <w:szCs w:val="32"/>
        </w:rPr>
        <w:lastRenderedPageBreak/>
        <w:t>2. Содержание внеурочной деятельности с указанием форм ее организации и видов деятельности</w:t>
      </w:r>
    </w:p>
    <w:tbl>
      <w:tblPr>
        <w:tblW w:w="11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9547"/>
        <w:gridCol w:w="1276"/>
      </w:tblGrid>
      <w:tr w:rsidR="005970AF" w:rsidRPr="0024415D" w:rsidTr="00E32611">
        <w:trPr>
          <w:cantSplit/>
          <w:trHeight w:val="255"/>
          <w:jc w:val="center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970AF" w:rsidRPr="0024415D" w:rsidTr="00E32611">
        <w:trPr>
          <w:cantSplit/>
          <w:trHeight w:val="378"/>
          <w:jc w:val="center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47D89">
              <w:rPr>
                <w:rStyle w:val="c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Числа и вычисления</w:t>
            </w:r>
            <w:r w:rsidRPr="00047D89">
              <w:rPr>
                <w:rStyle w:val="c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47D89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Греческая, египетская, римская и древнерусская системы исчисления. Правила быстрого счета. Числовые ребусы. Магические квадраты.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970AF" w:rsidRPr="0024415D" w:rsidTr="00E32611">
        <w:trPr>
          <w:cantSplit/>
          <w:trHeight w:val="378"/>
          <w:jc w:val="center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47D89">
              <w:rPr>
                <w:rStyle w:val="c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Геометрические фигуры</w:t>
            </w:r>
            <w:r w:rsidRPr="00047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D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7D89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Треугольник. Четырехугольники. Геометрические задачи. Пространственные фигуры.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970AF" w:rsidRPr="0024415D" w:rsidTr="00E32611">
        <w:trPr>
          <w:cantSplit/>
          <w:trHeight w:val="378"/>
          <w:jc w:val="center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47D89">
              <w:rPr>
                <w:rStyle w:val="c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Ребусы. Кроссворды</w:t>
            </w:r>
            <w:r w:rsidRPr="00047D89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Знакомство с ребусами и их составление. Кроссворды.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970AF" w:rsidRPr="0024415D" w:rsidTr="00E32611">
        <w:trPr>
          <w:cantSplit/>
          <w:trHeight w:val="378"/>
          <w:jc w:val="center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47D89">
              <w:rPr>
                <w:rStyle w:val="c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Логические задачи</w:t>
            </w:r>
            <w:r w:rsidRPr="00047D89">
              <w:rPr>
                <w:rStyle w:val="c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47D89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Числовые мозаики. Задачи со спичками. Задачи на принцип Дирихле.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970AF" w:rsidRPr="0024415D" w:rsidTr="00E32611">
        <w:trPr>
          <w:cantSplit/>
          <w:trHeight w:val="378"/>
          <w:jc w:val="center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24415D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c3"/>
              <w:rPr>
                <w:sz w:val="28"/>
                <w:szCs w:val="28"/>
              </w:rPr>
            </w:pPr>
            <w:r w:rsidRPr="00047D89">
              <w:rPr>
                <w:rStyle w:val="c6"/>
                <w:b/>
                <w:color w:val="000000"/>
                <w:sz w:val="28"/>
                <w:szCs w:val="28"/>
              </w:rPr>
              <w:t>Решение задач</w:t>
            </w:r>
            <w:r w:rsidRPr="00047D89">
              <w:rPr>
                <w:rStyle w:val="c6"/>
                <w:color w:val="000000"/>
                <w:sz w:val="28"/>
                <w:szCs w:val="28"/>
              </w:rPr>
              <w:br/>
              <w:t>Занимательные и шутливые задачи. Задачи на доказательство от противного. Задачи на движение.</w:t>
            </w:r>
          </w:p>
          <w:p w:rsidR="005970AF" w:rsidRPr="00047D89" w:rsidRDefault="005970AF" w:rsidP="00E3261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47D8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Задачи, решаемые с конца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AF" w:rsidRPr="00047D89" w:rsidRDefault="005970AF" w:rsidP="00E3261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5970AF" w:rsidRDefault="005970AF" w:rsidP="00D02278">
      <w:pPr>
        <w:shd w:val="clear" w:color="auto" w:fill="FFFFFF"/>
        <w:spacing w:before="430" w:after="100" w:afterAutospacing="1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70AF" w:rsidRDefault="005970AF" w:rsidP="00D02278">
      <w:pPr>
        <w:shd w:val="clear" w:color="auto" w:fill="FFFFFF"/>
        <w:spacing w:before="430" w:after="100" w:afterAutospacing="1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70AF" w:rsidRDefault="005970AF" w:rsidP="00D02278">
      <w:pPr>
        <w:shd w:val="clear" w:color="auto" w:fill="FFFFFF"/>
        <w:spacing w:before="430" w:after="100" w:afterAutospacing="1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70AF" w:rsidRPr="00664D60" w:rsidRDefault="005970AF" w:rsidP="00D02278">
      <w:pPr>
        <w:shd w:val="clear" w:color="auto" w:fill="FFFFFF"/>
        <w:spacing w:before="430" w:after="100" w:afterAutospacing="1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13751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221"/>
        <w:gridCol w:w="1559"/>
        <w:gridCol w:w="1560"/>
        <w:gridCol w:w="1701"/>
      </w:tblGrid>
      <w:tr w:rsidR="00716B39" w:rsidRPr="005970AF" w:rsidTr="00E32611">
        <w:trPr>
          <w:cantSplit/>
          <w:trHeight w:val="188"/>
        </w:trPr>
        <w:tc>
          <w:tcPr>
            <w:tcW w:w="71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bCs/>
                <w:color w:val="000000"/>
              </w:rPr>
            </w:pPr>
            <w:r w:rsidRPr="005970AF">
              <w:rPr>
                <w:bCs/>
                <w:color w:val="000000"/>
              </w:rPr>
              <w:t>№</w:t>
            </w:r>
          </w:p>
        </w:tc>
        <w:tc>
          <w:tcPr>
            <w:tcW w:w="822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</w:pPr>
            <w:r w:rsidRPr="005970AF">
              <w:rPr>
                <w:rStyle w:val="c4"/>
                <w:bCs/>
                <w:color w:val="000000"/>
              </w:rPr>
              <w:t>Содержание занятий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color w:val="000000"/>
              </w:rPr>
            </w:pPr>
            <w:r w:rsidRPr="005970AF">
              <w:rPr>
                <w:rStyle w:val="c4"/>
                <w:bCs/>
                <w:color w:val="000000"/>
              </w:rPr>
              <w:t>Кол-во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</w:pPr>
            <w:r w:rsidRPr="005970AF">
              <w:rPr>
                <w:rStyle w:val="c4"/>
                <w:bCs/>
                <w:color w:val="000000"/>
              </w:rPr>
              <w:t>Дата проведения</w:t>
            </w:r>
          </w:p>
        </w:tc>
      </w:tr>
      <w:tr w:rsidR="00716B39" w:rsidRPr="005970AF" w:rsidTr="00E32611">
        <w:trPr>
          <w:cantSplit/>
          <w:trHeight w:val="187"/>
        </w:trPr>
        <w:tc>
          <w:tcPr>
            <w:tcW w:w="71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822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color w:val="000000"/>
              </w:rPr>
            </w:pPr>
            <w:r w:rsidRPr="005970AF">
              <w:rPr>
                <w:rStyle w:val="c4"/>
                <w:bCs/>
                <w:color w:val="000000"/>
              </w:rPr>
              <w:t>часов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color w:val="000000"/>
              </w:rPr>
            </w:pPr>
            <w:r w:rsidRPr="005970AF">
              <w:rPr>
                <w:rStyle w:val="c4"/>
                <w:bCs/>
                <w:color w:val="000000"/>
              </w:rPr>
              <w:t>План.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color w:val="000000"/>
              </w:rPr>
            </w:pPr>
            <w:r w:rsidRPr="005970AF">
              <w:rPr>
                <w:rStyle w:val="c4"/>
                <w:bCs/>
                <w:color w:val="000000"/>
              </w:rPr>
              <w:t>Факт.</w:t>
            </w: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ind w:left="-2692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>I Числа  и  вычисления.</w:t>
            </w: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Греческая и римская нумерация.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4.09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Индийская и арабская система исчисления.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Древнерусская система исчисления.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Правила и приемы быстрого счета.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Конкурс «Кто быстрее сосчитает».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Знакомство с числовыми ребусами.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9.10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и составление числовых ребусов.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и составление числовых ребусов.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>II Геометрические фигуры.</w:t>
            </w: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Треугольник, задачи с  треугольниками.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6.11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Четырехугольники. Геометрические головоломки.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ind w:hanging="276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 xml:space="preserve">     11.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Знакомство с пространственными фигурами.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задач на площадь и объемы пространственных фигур. Конструирование фигур.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Заключительное занятие «Занимательная геометрия».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>III Ребусы. Кроссворды.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Знакомство с принципами их составления.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и составление ребусов.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Знакомство с кроссвордами.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5970AF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Составление и решение кроссвордов.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sz w:val="28"/>
                <w:szCs w:val="28"/>
              </w:rPr>
              <w:t>Защита проектов</w:t>
            </w:r>
            <w:r w:rsidRPr="005970AF">
              <w:rPr>
                <w:rStyle w:val="c4"/>
                <w:color w:val="000000"/>
                <w:sz w:val="28"/>
                <w:szCs w:val="28"/>
              </w:rPr>
              <w:t xml:space="preserve"> по составлению ребусов и кроссвордов.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 xml:space="preserve">      IV Логические задачи.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Знакомство с  числовыми мозаиками.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Составление и решение числовых мозаик.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и составление задач со спичками.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Головоломки со спичками.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Знакомство с принципом Дирихле.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>V Решение задач.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Решение шутливых задач.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Задачи от противного.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Задачи  на движение.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Задачи  на движение по реке.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Задачи, решаемые с конца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5970AF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sz w:val="28"/>
                <w:szCs w:val="28"/>
              </w:rPr>
            </w:pPr>
            <w:r w:rsidRPr="005970AF">
              <w:rPr>
                <w:rStyle w:val="c4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F840C4" w:rsidRDefault="00F840C4" w:rsidP="00E32611">
            <w:pPr>
              <w:pStyle w:val="c3"/>
              <w:spacing w:line="0" w:lineRule="atLeast"/>
              <w:rPr>
                <w:sz w:val="28"/>
                <w:szCs w:val="28"/>
              </w:rPr>
            </w:pPr>
            <w:r w:rsidRPr="00F840C4">
              <w:rPr>
                <w:rStyle w:val="c4"/>
                <w:sz w:val="28"/>
                <w:szCs w:val="28"/>
              </w:rPr>
              <w:t>ПА. Итоговое занятие «Разминка ума»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716B39" w:rsidRPr="005970AF" w:rsidTr="00E32611">
        <w:trPr>
          <w:cantSplit/>
          <w:trHeight w:val="37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rStyle w:val="c4"/>
                <w:sz w:val="28"/>
                <w:szCs w:val="28"/>
              </w:rPr>
            </w:pPr>
            <w:r w:rsidRPr="005970AF">
              <w:rPr>
                <w:rStyle w:val="c4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970A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16B39" w:rsidRPr="005970AF" w:rsidRDefault="00716B39" w:rsidP="00E32611">
            <w:pPr>
              <w:pStyle w:val="c3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285EF4" w:rsidRPr="00B72F3A" w:rsidRDefault="00285EF4" w:rsidP="00B72F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85EF4" w:rsidRDefault="00285EF4" w:rsidP="00B72F3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5EF4" w:rsidRDefault="00285EF4" w:rsidP="00B72F3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3176" w:rsidRDefault="00EC3176" w:rsidP="00FB104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6B39" w:rsidRDefault="00716B39" w:rsidP="008E40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6B39" w:rsidRDefault="00716B39" w:rsidP="008E40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6B39" w:rsidRDefault="00716B39" w:rsidP="008E40D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E40DA" w:rsidRDefault="008E40DA" w:rsidP="00FA4F57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970AF" w:rsidRPr="005970AF" w:rsidRDefault="005970AF" w:rsidP="005970AF">
      <w:pPr>
        <w:pStyle w:val="a3"/>
        <w:shd w:val="clear" w:color="auto" w:fill="FFFFFF"/>
        <w:spacing w:line="312" w:lineRule="atLeast"/>
        <w:jc w:val="center"/>
        <w:rPr>
          <w:b/>
          <w:color w:val="FF0000"/>
          <w:sz w:val="28"/>
          <w:szCs w:val="28"/>
        </w:rPr>
      </w:pPr>
      <w:r w:rsidRPr="00341A43">
        <w:rPr>
          <w:b/>
          <w:color w:val="000000"/>
          <w:sz w:val="28"/>
          <w:szCs w:val="28"/>
        </w:rPr>
        <w:lastRenderedPageBreak/>
        <w:t>Набор рекомендованных задач</w:t>
      </w:r>
      <w:r>
        <w:rPr>
          <w:b/>
          <w:color w:val="FF0000"/>
          <w:sz w:val="28"/>
          <w:szCs w:val="28"/>
        </w:rPr>
        <w:t>.</w:t>
      </w:r>
    </w:p>
    <w:p w:rsidR="005970AF" w:rsidRPr="00300B62" w:rsidRDefault="005970AF" w:rsidP="005970AF">
      <w:pPr>
        <w:pStyle w:val="a3"/>
        <w:numPr>
          <w:ilvl w:val="1"/>
          <w:numId w:val="20"/>
        </w:numPr>
        <w:shd w:val="clear" w:color="auto" w:fill="FFFFFF"/>
        <w:suppressAutoHyphens/>
        <w:autoSpaceDN w:val="0"/>
        <w:spacing w:before="28" w:beforeAutospacing="0" w:after="28" w:afterAutospacing="0" w:line="312" w:lineRule="atLeast"/>
        <w:textAlignment w:val="baseline"/>
        <w:rPr>
          <w:rStyle w:val="c6"/>
          <w:color w:val="FF0000"/>
          <w:sz w:val="28"/>
          <w:szCs w:val="28"/>
        </w:rPr>
      </w:pPr>
      <w:r w:rsidRPr="00300B62">
        <w:rPr>
          <w:rStyle w:val="c6"/>
          <w:b/>
          <w:color w:val="FF0000"/>
          <w:sz w:val="28"/>
          <w:szCs w:val="28"/>
        </w:rPr>
        <w:t>Числа и вычисления</w:t>
      </w:r>
    </w:p>
    <w:p w:rsidR="005970AF" w:rsidRPr="0024415D" w:rsidRDefault="005970AF" w:rsidP="005970AF">
      <w:pPr>
        <w:widowControl w:val="0"/>
        <w:numPr>
          <w:ilvl w:val="0"/>
          <w:numId w:val="20"/>
        </w:numPr>
        <w:suppressAutoHyphens/>
        <w:autoSpaceDN w:val="0"/>
        <w:spacing w:after="100" w:line="360" w:lineRule="auto"/>
        <w:jc w:val="both"/>
        <w:textAlignment w:val="baseline"/>
      </w:pPr>
      <w:r w:rsidRPr="0024415D">
        <w:t>1.Число 2002 "симметричное", т.е. читается одинаково слева -направо и справа -налево. Напишите следующее за ним симметричное число.</w:t>
      </w:r>
    </w:p>
    <w:p w:rsidR="005970AF" w:rsidRPr="0024415D" w:rsidRDefault="005970AF" w:rsidP="005970AF">
      <w:pPr>
        <w:widowControl w:val="0"/>
        <w:numPr>
          <w:ilvl w:val="0"/>
          <w:numId w:val="20"/>
        </w:numPr>
        <w:suppressAutoHyphens/>
        <w:autoSpaceDN w:val="0"/>
        <w:spacing w:after="100" w:line="360" w:lineRule="auto"/>
        <w:jc w:val="both"/>
        <w:textAlignment w:val="baseline"/>
      </w:pPr>
      <w:r w:rsidRPr="0024415D">
        <w:t xml:space="preserve">2.Найдите наибольшее число, которое при делении на 31 в частном дает 30. </w:t>
      </w:r>
    </w:p>
    <w:p w:rsidR="005970AF" w:rsidRPr="0024415D" w:rsidRDefault="005970AF" w:rsidP="005970AF">
      <w:pPr>
        <w:widowControl w:val="0"/>
        <w:numPr>
          <w:ilvl w:val="0"/>
          <w:numId w:val="20"/>
        </w:numPr>
        <w:suppressAutoHyphens/>
        <w:autoSpaceDN w:val="0"/>
        <w:spacing w:after="100" w:line="360" w:lineRule="auto"/>
        <w:jc w:val="both"/>
        <w:textAlignment w:val="baseline"/>
      </w:pPr>
      <w:r w:rsidRPr="0024415D">
        <w:t>3.Знаменитый преступник профессор Мориарти проник в банк, но так и не смог подобрать трехзначный код от сейфа. Шерлок Холмс по отпечаткам пальцев обнаружил, что Мориарти успел попробовать комбинации 543, 142 и 562, после чего его спугнул охранник. Оказалось, что в каждом из этих вариантов профессор угадал ровно одну цифру кода. Узнав это, Шерлок Холмс тут же сказал код от сейфа. А вы сможете?</w:t>
      </w:r>
    </w:p>
    <w:p w:rsidR="005970AF" w:rsidRPr="0024415D" w:rsidRDefault="005970AF" w:rsidP="005970AF">
      <w:pPr>
        <w:widowControl w:val="0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</w:pPr>
      <w:r w:rsidRPr="0024415D">
        <w:t>3.Художник Худобеднов за месяц работы написал 42 картины. На 17 из них есть лес, на 29 – река, а на 13 – и то, и другое; на остальных картинах – не пойми что. Сколько картин изображают «не пойми что».</w:t>
      </w:r>
    </w:p>
    <w:p w:rsidR="005970AF" w:rsidRPr="0024415D" w:rsidRDefault="005970AF" w:rsidP="005970AF">
      <w:pPr>
        <w:widowControl w:val="0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</w:pPr>
      <w:r w:rsidRPr="0024415D">
        <w:t>4. Мой заработок за последний месяц  вместе со сверхурочными составляет 130 рублей. Основная плата на 100 руб. больше, чем сверхурочные.  Как велика моя заработная плата без сверхурочных?</w:t>
      </w:r>
    </w:p>
    <w:p w:rsidR="005970AF" w:rsidRDefault="005970AF" w:rsidP="005970AF">
      <w:pPr>
        <w:rPr>
          <w:b/>
        </w:rPr>
      </w:pPr>
      <w:r w:rsidRPr="0024415D">
        <w:rPr>
          <w:b/>
        </w:rPr>
        <w:t>Числовые головоломки. 5 класс.</w:t>
      </w:r>
    </w:p>
    <w:p w:rsidR="005970AF" w:rsidRPr="005970AF" w:rsidRDefault="005970AF" w:rsidP="005970AF">
      <w:pPr>
        <w:rPr>
          <w:b/>
        </w:rPr>
      </w:pPr>
      <w:r w:rsidRPr="0024415D">
        <w:t>Записаны подряд 7 цифр от 1 до 7: 1234567. Поставьте знаки плюс и минус так, чтобы получилось 40. (2 балла)</w:t>
      </w:r>
    </w:p>
    <w:p w:rsidR="005970AF" w:rsidRPr="005970AF" w:rsidRDefault="005970AF" w:rsidP="005970AF">
      <w:pPr>
        <w:spacing w:after="0"/>
        <w:contextualSpacing/>
        <w:rPr>
          <w:b/>
        </w:rPr>
      </w:pPr>
      <w:r w:rsidRPr="0024415D">
        <w:t xml:space="preserve"> Записаны подряд 9 цифр от1 до 9: 123456789. Поставьте знаки плюс и минус так, чтобы получилось 100. (2 балла)</w:t>
      </w:r>
    </w:p>
    <w:p w:rsidR="005970AF" w:rsidRPr="005970AF" w:rsidRDefault="005970AF" w:rsidP="005970AF">
      <w:pPr>
        <w:spacing w:after="0"/>
        <w:contextualSpacing/>
        <w:rPr>
          <w:b/>
        </w:rPr>
      </w:pPr>
      <w:r w:rsidRPr="0024415D">
        <w:t>В вашем распоряжении пять двоек и все знаки математических действий. Получите с их помощью числа 15 и  28. (4 балла)</w:t>
      </w:r>
      <w:r>
        <w:t xml:space="preserve">                                       </w:t>
      </w:r>
      <w:r w:rsidRPr="005970AF">
        <w:rPr>
          <w:rStyle w:val="c6"/>
          <w:b/>
          <w:color w:val="FF0000"/>
        </w:rPr>
        <w:t>2</w:t>
      </w:r>
      <w:r w:rsidRPr="005970AF">
        <w:rPr>
          <w:rStyle w:val="c6"/>
          <w:b/>
          <w:color w:val="FF0000"/>
          <w:sz w:val="28"/>
          <w:szCs w:val="28"/>
        </w:rPr>
        <w:t>.Геометрические фигуры</w:t>
      </w:r>
      <w:r>
        <w:rPr>
          <w:rStyle w:val="c6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415D">
        <w:rPr>
          <w:color w:val="333333"/>
        </w:rPr>
        <w:t>У одной хозяйки было два клетчатых коврика: один размером 60х60 см, другой 80х80 см. Она решила сделать из них один клетчатый коврик размером 100х100 см. Мастер взялся выполнить эту работу и пообещал, что каждый коврик будет разрезан не более чем на две части и при этом не будет разрезана ни одна клетка. Обещание свое он сдержал. Как он поступил?</w:t>
      </w:r>
    </w:p>
    <w:p w:rsidR="005970AF" w:rsidRPr="0024415D" w:rsidRDefault="005970AF" w:rsidP="005970AF">
      <w:pPr>
        <w:shd w:val="clear" w:color="auto" w:fill="FFFFFF"/>
        <w:spacing w:before="100" w:beforeAutospacing="1" w:after="100" w:afterAutospacing="1" w:line="240" w:lineRule="atLeast"/>
        <w:rPr>
          <w:color w:val="333333"/>
        </w:rPr>
      </w:pPr>
      <w:r w:rsidRPr="0024415D">
        <w:rPr>
          <w:color w:val="333333"/>
        </w:rPr>
        <w:t>Изображенную на рисунке 18 фигуру требуется разделить на 6 частей, проведя всего лишь 2 прямые. Как это сделать?</w:t>
      </w:r>
    </w:p>
    <w:p w:rsidR="005970AF" w:rsidRPr="0024415D" w:rsidRDefault="005970AF" w:rsidP="005970AF">
      <w:pPr>
        <w:shd w:val="clear" w:color="auto" w:fill="FFFFFF"/>
        <w:spacing w:line="240" w:lineRule="atLeast"/>
        <w:jc w:val="center"/>
        <w:rPr>
          <w:color w:val="333333"/>
        </w:rPr>
      </w:pPr>
      <w:r w:rsidRPr="0024415D">
        <w:rPr>
          <w:noProof/>
          <w:color w:val="333333"/>
        </w:rPr>
        <w:drawing>
          <wp:inline distT="0" distB="0" distL="0" distR="0">
            <wp:extent cx="1053798" cy="781050"/>
            <wp:effectExtent l="0" t="0" r="0" b="0"/>
            <wp:docPr id="20" name="Рисунок 20" descr="http://festival.1september.ru/articles/52566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25665/img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98" cy="7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AF" w:rsidRPr="0024415D" w:rsidRDefault="005970AF" w:rsidP="005970AF">
      <w:pPr>
        <w:rPr>
          <w:color w:val="FF0000"/>
        </w:rPr>
      </w:pPr>
    </w:p>
    <w:p w:rsidR="005970AF" w:rsidRPr="0024415D" w:rsidRDefault="005970AF" w:rsidP="005970AF">
      <w:pPr>
        <w:rPr>
          <w:color w:val="FF0000"/>
        </w:rPr>
      </w:pPr>
    </w:p>
    <w:p w:rsidR="005970AF" w:rsidRPr="0024415D" w:rsidRDefault="005970AF" w:rsidP="005970AF">
      <w:pPr>
        <w:pStyle w:val="a4"/>
        <w:numPr>
          <w:ilvl w:val="0"/>
          <w:numId w:val="20"/>
        </w:numPr>
        <w:shd w:val="clear" w:color="auto" w:fill="FFFFFF"/>
        <w:spacing w:before="0" w:beforeAutospacing="0" w:after="120" w:afterAutospacing="0" w:line="240" w:lineRule="atLeast"/>
        <w:contextualSpacing/>
        <w:rPr>
          <w:color w:val="333333"/>
        </w:rPr>
      </w:pPr>
      <w:r w:rsidRPr="0024415D">
        <w:rPr>
          <w:color w:val="333333"/>
        </w:rPr>
        <w:t>Учащиеся получают три рисунка:</w:t>
      </w:r>
    </w:p>
    <w:p w:rsidR="005970AF" w:rsidRPr="0024415D" w:rsidRDefault="005970AF" w:rsidP="005970AF">
      <w:pPr>
        <w:shd w:val="clear" w:color="auto" w:fill="FFFFFF"/>
        <w:spacing w:line="240" w:lineRule="atLeast"/>
        <w:jc w:val="center"/>
        <w:rPr>
          <w:color w:val="333333"/>
        </w:rPr>
      </w:pPr>
      <w:r w:rsidRPr="0024415D">
        <w:rPr>
          <w:noProof/>
          <w:color w:val="333333"/>
        </w:rPr>
        <w:drawing>
          <wp:inline distT="0" distB="0" distL="0" distR="0">
            <wp:extent cx="3981450" cy="1990725"/>
            <wp:effectExtent l="0" t="0" r="0" b="9525"/>
            <wp:docPr id="19" name="Рисунок 19" descr="http://festival.1september.ru/articles/52566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525665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AF" w:rsidRDefault="005970AF" w:rsidP="005970AF">
      <w:pPr>
        <w:shd w:val="clear" w:color="auto" w:fill="FFFFFF"/>
        <w:spacing w:after="120" w:line="240" w:lineRule="atLeast"/>
        <w:jc w:val="center"/>
        <w:rPr>
          <w:color w:val="333333"/>
        </w:rPr>
      </w:pPr>
      <w:r>
        <w:rPr>
          <w:color w:val="333333"/>
        </w:rPr>
        <w:t>Рисунок 1</w:t>
      </w:r>
    </w:p>
    <w:p w:rsidR="005970AF" w:rsidRPr="0024415D" w:rsidRDefault="005970AF" w:rsidP="005970AF">
      <w:pPr>
        <w:shd w:val="clear" w:color="auto" w:fill="FFFFFF"/>
        <w:spacing w:after="120" w:line="240" w:lineRule="atLeast"/>
        <w:rPr>
          <w:color w:val="333333"/>
        </w:rPr>
      </w:pPr>
      <w:r w:rsidRPr="0024415D">
        <w:rPr>
          <w:color w:val="333333"/>
        </w:rPr>
        <w:t>Вопросы: </w:t>
      </w:r>
      <w:r w:rsidRPr="0024415D">
        <w:rPr>
          <w:color w:val="333333"/>
        </w:rPr>
        <w:br/>
        <w:t>Сравните длины отрезков на рисунках 1 и 2. На сколько сантиметров один отрезок больше другого?</w:t>
      </w:r>
      <w:r w:rsidRPr="0024415D">
        <w:rPr>
          <w:color w:val="333333"/>
        </w:rPr>
        <w:br/>
        <w:t>Сравните длины диагоналей параллелограммов на рисунке 3. У какого параллелограмма диагональ длиннее? (Для учащихся 5 – 6 классов пояснить, что называют параллелограммом, его диагоналями).</w:t>
      </w:r>
    </w:p>
    <w:p w:rsidR="005970AF" w:rsidRPr="005970AF" w:rsidRDefault="005970AF" w:rsidP="005970AF">
      <w:pPr>
        <w:shd w:val="clear" w:color="auto" w:fill="FFFFFF"/>
        <w:spacing w:after="120" w:line="240" w:lineRule="atLeast"/>
        <w:contextualSpacing/>
        <w:rPr>
          <w:color w:val="333333"/>
        </w:rPr>
      </w:pPr>
      <w:r w:rsidRPr="005970AF">
        <w:rPr>
          <w:color w:val="333333"/>
        </w:rPr>
        <w:t>как тремя прямолинейными разрезами разделить круглый торт на:</w:t>
      </w:r>
      <w:r w:rsidRPr="005970AF">
        <w:rPr>
          <w:color w:val="333333"/>
        </w:rPr>
        <w:br/>
        <w:t>а) семь,</w:t>
      </w:r>
      <w:r w:rsidRPr="005970AF">
        <w:rPr>
          <w:color w:val="333333"/>
        </w:rPr>
        <w:br/>
        <w:t>б) восемь частей (Рисунок 5)?</w:t>
      </w:r>
    </w:p>
    <w:p w:rsidR="005970AF" w:rsidRPr="005970AF" w:rsidRDefault="005970AF" w:rsidP="005970AF">
      <w:pPr>
        <w:shd w:val="clear" w:color="auto" w:fill="FFFFFF"/>
        <w:spacing w:line="240" w:lineRule="atLeast"/>
        <w:jc w:val="center"/>
        <w:rPr>
          <w:color w:val="333333"/>
        </w:rPr>
      </w:pPr>
      <w:r w:rsidRPr="0024415D">
        <w:rPr>
          <w:noProof/>
          <w:color w:val="333333"/>
        </w:rPr>
        <w:drawing>
          <wp:inline distT="0" distB="0" distL="0" distR="0">
            <wp:extent cx="1524000" cy="1143000"/>
            <wp:effectExtent l="0" t="0" r="0" b="0"/>
            <wp:docPr id="18" name="Рисунок 18" descr="http://festival.1september.ru/articles/52566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525665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0AF">
        <w:rPr>
          <w:color w:val="333333"/>
        </w:rPr>
        <w:t>Как из набора «уголков» сложить прямоугольник ?</w:t>
      </w:r>
    </w:p>
    <w:p w:rsidR="005970AF" w:rsidRPr="0024415D" w:rsidRDefault="005970AF" w:rsidP="005970AF">
      <w:pPr>
        <w:rPr>
          <w:color w:val="FF0000"/>
        </w:rPr>
      </w:pPr>
      <w:r w:rsidRPr="0024415D">
        <w:rPr>
          <w:noProof/>
          <w:color w:val="FF0000"/>
        </w:rPr>
        <w:drawing>
          <wp:inline distT="0" distB="0" distL="0" distR="0">
            <wp:extent cx="2514600" cy="1291449"/>
            <wp:effectExtent l="0" t="0" r="0" b="4445"/>
            <wp:docPr id="17" name="Рисунок 17" descr="http://festival.1september.ru/articles/52566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25665/img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64" cy="12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AF" w:rsidRPr="0024415D" w:rsidRDefault="005970AF" w:rsidP="005970AF">
      <w:pPr>
        <w:pStyle w:val="a3"/>
        <w:shd w:val="clear" w:color="auto" w:fill="FFFFFF"/>
        <w:spacing w:line="312" w:lineRule="atLeast"/>
        <w:rPr>
          <w:rStyle w:val="c6"/>
          <w:color w:val="FF0000"/>
        </w:rPr>
      </w:pPr>
    </w:p>
    <w:p w:rsidR="005970AF" w:rsidRPr="00300B62" w:rsidRDefault="005970AF" w:rsidP="005970AF">
      <w:pPr>
        <w:pStyle w:val="a3"/>
        <w:numPr>
          <w:ilvl w:val="0"/>
          <w:numId w:val="30"/>
        </w:numPr>
        <w:shd w:val="clear" w:color="auto" w:fill="FFFFFF"/>
        <w:suppressAutoHyphens/>
        <w:autoSpaceDN w:val="0"/>
        <w:spacing w:before="28" w:beforeAutospacing="0" w:after="28" w:afterAutospacing="0" w:line="312" w:lineRule="atLeast"/>
        <w:textAlignment w:val="baseline"/>
        <w:rPr>
          <w:rStyle w:val="c6"/>
          <w:color w:val="FF0000"/>
          <w:sz w:val="28"/>
          <w:szCs w:val="28"/>
        </w:rPr>
      </w:pPr>
      <w:r w:rsidRPr="00300B62">
        <w:rPr>
          <w:rStyle w:val="c6"/>
          <w:b/>
          <w:color w:val="FF0000"/>
          <w:sz w:val="28"/>
          <w:szCs w:val="28"/>
        </w:rPr>
        <w:t>Ребусы. Кроссворды</w:t>
      </w:r>
    </w:p>
    <w:p w:rsidR="005970AF" w:rsidRPr="0024415D" w:rsidRDefault="005970AF" w:rsidP="005970AF">
      <w:pPr>
        <w:pStyle w:val="1"/>
        <w:jc w:val="center"/>
        <w:rPr>
          <w:b w:val="0"/>
          <w:bCs w:val="0"/>
          <w:color w:val="4E524C"/>
          <w:sz w:val="24"/>
          <w:szCs w:val="24"/>
        </w:rPr>
      </w:pPr>
      <w:r w:rsidRPr="0024415D">
        <w:rPr>
          <w:b w:val="0"/>
          <w:bCs w:val="0"/>
          <w:color w:val="FF6600"/>
          <w:sz w:val="24"/>
          <w:szCs w:val="24"/>
        </w:rPr>
        <w:t>"Математические" ребусы в картинках</w:t>
      </w:r>
    </w:p>
    <w:p w:rsidR="005970AF" w:rsidRPr="005970AF" w:rsidRDefault="005970AF" w:rsidP="005970AF">
      <w:pPr>
        <w:pStyle w:val="a3"/>
        <w:spacing w:line="315" w:lineRule="atLeast"/>
        <w:jc w:val="both"/>
        <w:rPr>
          <w:color w:val="000000"/>
        </w:rPr>
      </w:pPr>
      <w:r w:rsidRPr="0024415D">
        <w:rPr>
          <w:color w:val="000000"/>
        </w:rPr>
        <w:t>Разнообразить скучный урок помогут занимательные</w:t>
      </w:r>
      <w:r w:rsidRPr="0024415D">
        <w:rPr>
          <w:rStyle w:val="ae"/>
          <w:color w:val="000000"/>
        </w:rPr>
        <w:t> математические ребусы в картинках.</w:t>
      </w:r>
    </w:p>
    <w:p w:rsidR="005970AF" w:rsidRPr="0024415D" w:rsidRDefault="005970AF" w:rsidP="005970AF">
      <w:pPr>
        <w:pStyle w:val="a3"/>
        <w:spacing w:line="315" w:lineRule="atLeast"/>
        <w:jc w:val="center"/>
        <w:rPr>
          <w:color w:val="000000"/>
        </w:rPr>
      </w:pPr>
      <w:r w:rsidRPr="0024415D">
        <w:rPr>
          <w:noProof/>
          <w:color w:val="323531"/>
        </w:rPr>
        <w:drawing>
          <wp:inline distT="0" distB="0" distL="0" distR="0" wp14:anchorId="5FCA3469" wp14:editId="6B49921C">
            <wp:extent cx="2857500" cy="1428750"/>
            <wp:effectExtent l="0" t="0" r="0" b="0"/>
            <wp:docPr id="15" name="Рисунок 15" descr="ребус по математике с ответами">
              <a:hlinkClick xmlns:a="http://schemas.openxmlformats.org/drawingml/2006/main" r:id="rId11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ебус по математ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noProof/>
          <w:color w:val="323531"/>
        </w:rPr>
        <w:drawing>
          <wp:inline distT="0" distB="0" distL="0" distR="0">
            <wp:extent cx="2857500" cy="1428750"/>
            <wp:effectExtent l="0" t="0" r="0" b="0"/>
            <wp:docPr id="16" name="Рисунок 16" descr="ребус математический">
              <a:hlinkClick xmlns:a="http://schemas.openxmlformats.org/drawingml/2006/main" r:id="rId13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ебус математически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noProof/>
          <w:color w:val="323531"/>
        </w:rPr>
        <w:drawing>
          <wp:inline distT="0" distB="0" distL="0" distR="0" wp14:anchorId="69468665" wp14:editId="519EBADD">
            <wp:extent cx="2857500" cy="1428750"/>
            <wp:effectExtent l="0" t="0" r="0" b="0"/>
            <wp:docPr id="14" name="Рисунок 14" descr="ребусы по математике">
              <a:hlinkClick xmlns:a="http://schemas.openxmlformats.org/drawingml/2006/main" r:id="rId15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color w:val="000000"/>
        </w:rPr>
        <w:t>***</w:t>
      </w:r>
    </w:p>
    <w:p w:rsidR="005970AF" w:rsidRPr="0024415D" w:rsidRDefault="005970AF" w:rsidP="005970AF">
      <w:pPr>
        <w:pStyle w:val="2"/>
        <w:jc w:val="center"/>
        <w:rPr>
          <w:rFonts w:ascii="Times New Roman" w:hAnsi="Times New Roman"/>
          <w:b/>
          <w:bCs/>
          <w:color w:val="676D64"/>
          <w:sz w:val="24"/>
          <w:szCs w:val="24"/>
        </w:rPr>
      </w:pPr>
      <w:r w:rsidRPr="0024415D">
        <w:rPr>
          <w:noProof/>
          <w:color w:val="323531"/>
        </w:rPr>
        <w:drawing>
          <wp:inline distT="0" distB="0" distL="0" distR="0" wp14:anchorId="2285EC59" wp14:editId="06C8C789">
            <wp:extent cx="2857500" cy="1428750"/>
            <wp:effectExtent l="0" t="0" r="0" b="0"/>
            <wp:docPr id="13" name="Рисунок 13" descr="http://pesochnizza.ru/wp-content/uploads/2012/05/matematika4.jpg">
              <a:hlinkClick xmlns:a="http://schemas.openxmlformats.org/drawingml/2006/main" r:id="rId17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pesochnizza.ru/wp-content/uploads/2012/05/matematika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rFonts w:ascii="Times New Roman" w:hAnsi="Times New Roman"/>
          <w:b/>
          <w:bCs/>
          <w:color w:val="676D64"/>
          <w:sz w:val="24"/>
          <w:szCs w:val="24"/>
        </w:rPr>
        <w:t>ребус 2</w:t>
      </w:r>
      <w:r w:rsidRPr="0024415D">
        <w:rPr>
          <w:b/>
          <w:noProof/>
          <w:color w:val="4E524C"/>
          <w:sz w:val="24"/>
          <w:szCs w:val="24"/>
        </w:rPr>
        <w:drawing>
          <wp:inline distT="0" distB="0" distL="0" distR="0" wp14:anchorId="00C1A123" wp14:editId="1F4F74D0">
            <wp:extent cx="2447925" cy="1228725"/>
            <wp:effectExtent l="0" t="0" r="9525" b="9525"/>
            <wp:docPr id="12" name="Рисунок 12" descr="математический ребус">
              <a:hlinkClick xmlns:a="http://schemas.openxmlformats.org/drawingml/2006/main" r:id="rId19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тематический ребу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noProof/>
          <w:color w:val="323531"/>
        </w:rPr>
        <w:drawing>
          <wp:inline distT="0" distB="0" distL="0" distR="0" wp14:anchorId="429B6737" wp14:editId="5ED37E66">
            <wp:extent cx="2857500" cy="1428750"/>
            <wp:effectExtent l="0" t="0" r="0" b="0"/>
            <wp:docPr id="11" name="Рисунок 11" descr="математические ребусы">
              <a:hlinkClick xmlns:a="http://schemas.openxmlformats.org/drawingml/2006/main" r:id="rId21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ематические ребус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AF" w:rsidRPr="0024415D" w:rsidRDefault="005970AF" w:rsidP="005970AF">
      <w:pPr>
        <w:pStyle w:val="a3"/>
        <w:spacing w:line="315" w:lineRule="atLeast"/>
        <w:jc w:val="center"/>
        <w:rPr>
          <w:color w:val="000000"/>
        </w:rPr>
      </w:pPr>
      <w:r w:rsidRPr="0024415D">
        <w:rPr>
          <w:noProof/>
          <w:color w:val="323531"/>
        </w:rPr>
        <w:drawing>
          <wp:inline distT="0" distB="0" distL="0" distR="0" wp14:anchorId="0097FFF8" wp14:editId="62436EF6">
            <wp:extent cx="2857500" cy="1428750"/>
            <wp:effectExtent l="0" t="0" r="0" b="0"/>
            <wp:docPr id="10" name="Рисунок 10" descr="ребусы в картинках с ответами">
              <a:hlinkClick xmlns:a="http://schemas.openxmlformats.org/drawingml/2006/main" r:id="rId23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noProof/>
          <w:color w:val="323531"/>
        </w:rPr>
        <w:drawing>
          <wp:inline distT="0" distB="0" distL="0" distR="0" wp14:anchorId="57CE1C62" wp14:editId="1923B777">
            <wp:extent cx="2857500" cy="1428750"/>
            <wp:effectExtent l="0" t="0" r="0" b="0"/>
            <wp:docPr id="9" name="Рисунок 9" descr="ребусы по математике">
              <a:hlinkClick xmlns:a="http://schemas.openxmlformats.org/drawingml/2006/main" r:id="rId25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noProof/>
          <w:color w:val="323531"/>
        </w:rPr>
        <w:drawing>
          <wp:inline distT="0" distB="0" distL="0" distR="0" wp14:anchorId="01D715B2" wp14:editId="33680F27">
            <wp:extent cx="2857500" cy="1428750"/>
            <wp:effectExtent l="0" t="0" r="0" b="0"/>
            <wp:docPr id="8" name="Рисунок 8" descr="ребусы по математике с ответами">
              <a:hlinkClick xmlns:a="http://schemas.openxmlformats.org/drawingml/2006/main" r:id="rId27" tooltip="&quot;ребусы математические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бусы по математ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AF" w:rsidRPr="0024415D" w:rsidRDefault="005970AF" w:rsidP="005970AF">
      <w:pPr>
        <w:pStyle w:val="a3"/>
        <w:spacing w:line="315" w:lineRule="atLeast"/>
        <w:rPr>
          <w:color w:val="000000"/>
        </w:rPr>
      </w:pPr>
    </w:p>
    <w:p w:rsidR="005970AF" w:rsidRPr="0024415D" w:rsidRDefault="005970AF" w:rsidP="005970AF">
      <w:pPr>
        <w:pStyle w:val="a3"/>
        <w:spacing w:line="315" w:lineRule="atLeast"/>
        <w:jc w:val="center"/>
        <w:rPr>
          <w:color w:val="000000"/>
        </w:rPr>
      </w:pPr>
      <w:r w:rsidRPr="0024415D">
        <w:rPr>
          <w:color w:val="000000"/>
        </w:rPr>
        <w:lastRenderedPageBreak/>
        <w:t>Простые</w:t>
      </w:r>
      <w:r w:rsidRPr="0024415D">
        <w:rPr>
          <w:rStyle w:val="apple-converted-space"/>
          <w:color w:val="000000"/>
        </w:rPr>
        <w:t> </w:t>
      </w:r>
      <w:r w:rsidRPr="0024415D">
        <w:rPr>
          <w:rStyle w:val="ae"/>
          <w:color w:val="000000"/>
        </w:rPr>
        <w:t>математические ребусы в картинках с ответами</w:t>
      </w:r>
      <w:r w:rsidRPr="0024415D">
        <w:rPr>
          <w:rStyle w:val="apple-converted-space"/>
          <w:color w:val="000000"/>
        </w:rPr>
        <w:t> </w:t>
      </w:r>
      <w:r w:rsidRPr="0024415D">
        <w:rPr>
          <w:color w:val="000000"/>
        </w:rPr>
        <w:t>-  для детей и учителей математики.</w:t>
      </w:r>
    </w:p>
    <w:p w:rsidR="005970AF" w:rsidRPr="0024415D" w:rsidRDefault="005970AF" w:rsidP="00F61D20">
      <w:pPr>
        <w:pStyle w:val="a3"/>
        <w:spacing w:line="315" w:lineRule="atLeast"/>
        <w:rPr>
          <w:color w:val="000000"/>
        </w:rPr>
      </w:pPr>
      <w:r w:rsidRPr="0024415D">
        <w:rPr>
          <w:color w:val="FF0000"/>
          <w:u w:val="single"/>
        </w:rPr>
        <w:t>А вот и</w:t>
      </w:r>
      <w:r w:rsidRPr="0024415D">
        <w:rPr>
          <w:rStyle w:val="apple-converted-space"/>
          <w:color w:val="FF0000"/>
          <w:u w:val="single"/>
        </w:rPr>
        <w:t> </w:t>
      </w:r>
      <w:r w:rsidRPr="0024415D">
        <w:rPr>
          <w:rStyle w:val="ae"/>
          <w:color w:val="FF0000"/>
          <w:u w:val="single"/>
        </w:rPr>
        <w:t>ОТВЕТЫ на ребусы</w:t>
      </w:r>
      <w:r w:rsidRPr="0024415D">
        <w:rPr>
          <w:color w:val="FF0000"/>
          <w:u w:val="single"/>
        </w:rPr>
        <w:t>:</w:t>
      </w:r>
      <w:r w:rsidRPr="0024415D">
        <w:rPr>
          <w:color w:val="000000"/>
        </w:rPr>
        <w:t>1.  Алгебра2. Геометрия3. Линейка4. Уравнение5. Диаметр6. Циркуль7. Транспортир8. Конус9. Точка</w:t>
      </w:r>
    </w:p>
    <w:p w:rsidR="005970AF" w:rsidRPr="0024415D" w:rsidRDefault="005970AF" w:rsidP="005970AF">
      <w:pPr>
        <w:pStyle w:val="a3"/>
        <w:shd w:val="clear" w:color="auto" w:fill="FFFFFF"/>
        <w:spacing w:before="0" w:after="0" w:line="288" w:lineRule="atLeast"/>
        <w:rPr>
          <w:color w:val="4F4F4F"/>
        </w:rPr>
      </w:pPr>
      <w:r w:rsidRPr="0024415D">
        <w:rPr>
          <w:color w:val="000000"/>
        </w:rPr>
        <w:t>Кроссворд</w:t>
      </w:r>
      <w:r w:rsidR="00F61D20">
        <w:rPr>
          <w:color w:val="000000"/>
        </w:rPr>
        <w:t xml:space="preserve"> «математика в прилагательных»</w:t>
      </w:r>
      <w:r w:rsidRPr="0024415D">
        <w:rPr>
          <w:color w:val="4F4F4F"/>
        </w:rPr>
        <w:t>Ответы на вопросы – одни прилагательные!</w:t>
      </w:r>
      <w:r w:rsidR="00F61D20" w:rsidRPr="00F61D20">
        <w:rPr>
          <w:noProof/>
          <w:color w:val="4F4F4F"/>
        </w:rPr>
        <w:t xml:space="preserve"> </w:t>
      </w:r>
      <w:r w:rsidR="00F61D20" w:rsidRPr="0024415D">
        <w:rPr>
          <w:noProof/>
          <w:color w:val="4F4F4F"/>
        </w:rPr>
        <w:drawing>
          <wp:inline distT="0" distB="0" distL="0" distR="0" wp14:anchorId="2AB3BBA9" wp14:editId="4C330215">
            <wp:extent cx="2838450" cy="2764861"/>
            <wp:effectExtent l="0" t="0" r="0" b="0"/>
            <wp:docPr id="7" name="Рисунок 7" descr="Кроссворд «Математика в прилагательн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оссворд «Математика в прилагательных»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95" cy="27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D20">
        <w:rPr>
          <w:color w:val="4F4F4F"/>
        </w:rPr>
        <w:t xml:space="preserve">                                    </w:t>
      </w:r>
      <w:r w:rsidRPr="0024415D">
        <w:rPr>
          <w:rStyle w:val="ae"/>
          <w:color w:val="4F4F4F"/>
        </w:rPr>
        <w:t>Вопросы:</w:t>
      </w:r>
      <w:r w:rsidRPr="0024415D">
        <w:rPr>
          <w:color w:val="4F4F4F"/>
        </w:rPr>
        <w:br/>
      </w:r>
      <w:r w:rsidRPr="0024415D">
        <w:rPr>
          <w:rStyle w:val="ae"/>
          <w:color w:val="4F4F4F"/>
        </w:rPr>
        <w:t>По горизонтали:</w:t>
      </w:r>
      <w:r w:rsidRPr="0024415D">
        <w:rPr>
          <w:color w:val="4F4F4F"/>
        </w:rPr>
        <w:br/>
        <w:t>2. Прямые, которые лежат в одной плоскости и не пересекаются.</w:t>
      </w:r>
      <w:r w:rsidRPr="0024415D">
        <w:rPr>
          <w:color w:val="4F4F4F"/>
        </w:rPr>
        <w:br/>
        <w:t>3. Один из видов симметрии.</w:t>
      </w:r>
      <w:r w:rsidRPr="0024415D">
        <w:rPr>
          <w:color w:val="4F4F4F"/>
        </w:rPr>
        <w:br/>
        <w:t>4. Одна из моделей числового промежутка.</w:t>
      </w:r>
      <w:r w:rsidRPr="0024415D">
        <w:rPr>
          <w:color w:val="4F4F4F"/>
        </w:rPr>
        <w:br/>
        <w:t>5. Неравенства вида х &gt; а и х &lt; а .</w:t>
      </w:r>
      <w:r w:rsidRPr="0024415D">
        <w:rPr>
          <w:color w:val="4F4F4F"/>
        </w:rPr>
        <w:br/>
        <w:t>9. Слагаемые, которые отличаются только своими коэффициентами.</w:t>
      </w:r>
      <w:r w:rsidRPr="0024415D">
        <w:rPr>
          <w:color w:val="4F4F4F"/>
        </w:rPr>
        <w:br/>
        <w:t>12. Прямая с указанными на ней началом отсчета, направлением отсчета и единичным отрезком.</w:t>
      </w:r>
      <w:r w:rsidRPr="0024415D">
        <w:rPr>
          <w:color w:val="4F4F4F"/>
        </w:rPr>
        <w:br/>
        <w:t>13. Неравенства вида х ≥ а и х ≤ а .</w:t>
      </w:r>
      <w:r w:rsidRPr="0024415D">
        <w:rPr>
          <w:color w:val="4F4F4F"/>
        </w:rPr>
        <w:br/>
        <w:t>15. Один из видов симметрии.</w:t>
      </w:r>
      <w:r w:rsidRPr="0024415D">
        <w:rPr>
          <w:color w:val="4F4F4F"/>
        </w:rPr>
        <w:br/>
      </w:r>
      <w:r w:rsidRPr="0024415D">
        <w:rPr>
          <w:rStyle w:val="ae"/>
          <w:color w:val="4F4F4F"/>
        </w:rPr>
        <w:t>По вертикали:</w:t>
      </w:r>
      <w:r w:rsidRPr="0024415D">
        <w:rPr>
          <w:color w:val="4F4F4F"/>
        </w:rPr>
        <w:br/>
        <w:t>1. Из всех общих кратных для чисел наибольшее значение имеет это.</w:t>
      </w:r>
      <w:r w:rsidRPr="0024415D">
        <w:rPr>
          <w:color w:val="4F4F4F"/>
        </w:rPr>
        <w:br/>
        <w:t>6. Натуральные числа, числа им противоположные и число ноль.</w:t>
      </w:r>
      <w:r w:rsidRPr="0024415D">
        <w:rPr>
          <w:color w:val="4F4F4F"/>
        </w:rPr>
        <w:br/>
        <w:t>7. Треугольник, у которого две стороны равны.</w:t>
      </w:r>
      <w:r w:rsidRPr="0024415D">
        <w:rPr>
          <w:color w:val="4F4F4F"/>
        </w:rPr>
        <w:br/>
        <w:t>8. Числа, имеющие одинаковые модули, но отличающиеся знаком.</w:t>
      </w:r>
      <w:r w:rsidRPr="0024415D">
        <w:rPr>
          <w:color w:val="4F4F4F"/>
        </w:rPr>
        <w:br/>
        <w:t>10. Таким бывает луч.</w:t>
      </w:r>
      <w:r w:rsidRPr="0024415D">
        <w:rPr>
          <w:color w:val="4F4F4F"/>
        </w:rPr>
        <w:br/>
        <w:t>11. Для терминов «луч», «отрезок», «интервал» есть общее название – … промежутки.</w:t>
      </w:r>
      <w:r w:rsidRPr="0024415D">
        <w:rPr>
          <w:color w:val="4F4F4F"/>
        </w:rPr>
        <w:br/>
        <w:t>14. Когда составлено уравнение по условию задачи, то говорят, что составлена такая модель.</w:t>
      </w:r>
    </w:p>
    <w:p w:rsidR="005970AF" w:rsidRPr="00F61D20" w:rsidRDefault="005970AF" w:rsidP="00F61D20">
      <w:pPr>
        <w:pStyle w:val="a3"/>
        <w:shd w:val="clear" w:color="auto" w:fill="FFFFFF"/>
        <w:spacing w:before="0" w:after="0" w:line="288" w:lineRule="atLeast"/>
        <w:rPr>
          <w:rStyle w:val="c6"/>
          <w:color w:val="4F4F4F"/>
        </w:rPr>
      </w:pPr>
      <w:r w:rsidRPr="0024415D">
        <w:rPr>
          <w:rStyle w:val="ae"/>
          <w:color w:val="4F4F4F"/>
        </w:rPr>
        <w:lastRenderedPageBreak/>
        <w:t>Ответы:</w:t>
      </w:r>
      <w:r w:rsidR="00F61D20">
        <w:rPr>
          <w:color w:val="4F4F4F"/>
        </w:rPr>
        <w:t xml:space="preserve"> </w:t>
      </w:r>
      <w:r w:rsidRPr="0024415D">
        <w:rPr>
          <w:rStyle w:val="ae"/>
          <w:color w:val="4F4F4F"/>
        </w:rPr>
        <w:t>По горизонтали:</w:t>
      </w:r>
      <w:r w:rsidR="00F61D20">
        <w:rPr>
          <w:color w:val="4F4F4F"/>
        </w:rPr>
        <w:t xml:space="preserve">2. Параллельные3. Осевая4. Геометрическая5. Строгие9. Подобные12. Координатная13. Нестрогие15. Центральная   </w:t>
      </w:r>
      <w:r w:rsidRPr="0024415D">
        <w:rPr>
          <w:rStyle w:val="ae"/>
          <w:color w:val="4F4F4F"/>
        </w:rPr>
        <w:t>По вертикали:</w:t>
      </w:r>
      <w:r w:rsidR="00F61D20">
        <w:rPr>
          <w:color w:val="4F4F4F"/>
        </w:rPr>
        <w:t>1. Наименьшее6. Целые7. Равнобедренный8. Противоположные10. Открытый11. Числовые14. Математическая</w:t>
      </w:r>
    </w:p>
    <w:p w:rsidR="005970AF" w:rsidRPr="00300B62" w:rsidRDefault="005970AF" w:rsidP="005970AF">
      <w:pPr>
        <w:pStyle w:val="a3"/>
        <w:numPr>
          <w:ilvl w:val="0"/>
          <w:numId w:val="30"/>
        </w:numPr>
        <w:shd w:val="clear" w:color="auto" w:fill="FFFFFF"/>
        <w:suppressAutoHyphens/>
        <w:autoSpaceDN w:val="0"/>
        <w:spacing w:before="28" w:beforeAutospacing="0" w:after="28" w:afterAutospacing="0" w:line="312" w:lineRule="atLeast"/>
        <w:textAlignment w:val="baseline"/>
        <w:rPr>
          <w:rStyle w:val="c6"/>
          <w:color w:val="FF0000"/>
          <w:sz w:val="28"/>
          <w:szCs w:val="28"/>
        </w:rPr>
      </w:pPr>
      <w:r w:rsidRPr="00300B62">
        <w:rPr>
          <w:rStyle w:val="c6"/>
          <w:b/>
          <w:color w:val="FF0000"/>
          <w:sz w:val="28"/>
          <w:szCs w:val="28"/>
        </w:rPr>
        <w:t>Логические задачи</w:t>
      </w:r>
    </w:p>
    <w:p w:rsidR="005970AF" w:rsidRPr="0024415D" w:rsidRDefault="005970AF" w:rsidP="005970AF">
      <w:r w:rsidRPr="0024415D">
        <w:rPr>
          <w:color w:val="333333"/>
          <w:shd w:val="clear" w:color="auto" w:fill="FFFFFF"/>
        </w:rPr>
        <w:t>1. Интересуют головоломки </w:t>
      </w:r>
      <w:r w:rsidRPr="0024415D">
        <w:rPr>
          <w:b/>
          <w:bCs/>
          <w:color w:val="333333"/>
          <w:shd w:val="clear" w:color="auto" w:fill="FFFFFF"/>
        </w:rPr>
        <w:t>со спичками</w:t>
      </w:r>
      <w:r w:rsidRPr="0024415D">
        <w:rPr>
          <w:color w:val="333333"/>
          <w:shd w:val="clear" w:color="auto" w:fill="FFFFFF"/>
        </w:rPr>
        <w:t>? Вот одна из многих.</w:t>
      </w:r>
    </w:p>
    <w:p w:rsidR="005970AF" w:rsidRPr="00F61D20" w:rsidRDefault="005970AF" w:rsidP="00F61D20">
      <w:pPr>
        <w:shd w:val="clear" w:color="auto" w:fill="FFFFFF"/>
        <w:spacing w:line="300" w:lineRule="atLeast"/>
        <w:rPr>
          <w:color w:val="333333"/>
        </w:rPr>
      </w:pPr>
      <w:r w:rsidRPr="0024415D">
        <w:rPr>
          <w:noProof/>
          <w:color w:val="333333"/>
        </w:rPr>
        <w:drawing>
          <wp:inline distT="0" distB="0" distL="0" distR="0">
            <wp:extent cx="1771650" cy="1962150"/>
            <wp:effectExtent l="0" t="0" r="0" b="0"/>
            <wp:docPr id="6" name="Рисунок 6" descr="Логические задачи с ответ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ические задачи с ответами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color w:val="333333"/>
          <w:shd w:val="clear" w:color="auto" w:fill="FFFFFF"/>
        </w:rPr>
        <w:t>В решетке из спичек, представленной на рисунке, нужно так убрать 4 спички, не трогая остальных, чтобы осталось 5 квадратов.</w:t>
      </w:r>
    </w:p>
    <w:p w:rsidR="005970AF" w:rsidRPr="0024415D" w:rsidRDefault="005970AF" w:rsidP="005970AF">
      <w:r w:rsidRPr="0024415D">
        <w:rPr>
          <w:color w:val="343C43"/>
          <w:shd w:val="clear" w:color="auto" w:fill="FFFFFF"/>
        </w:rPr>
        <w:t>2. Назовите два числа, у которых количество цифр равно количеству букв, составляющих название каждого из этих чисел.</w:t>
      </w:r>
      <w:r w:rsidRPr="0024415D">
        <w:rPr>
          <w:color w:val="0E6A9C"/>
        </w:rPr>
        <w:t>"сто" - 100; "миллион" - 1000000</w:t>
      </w:r>
    </w:p>
    <w:p w:rsidR="005970AF" w:rsidRPr="0024415D" w:rsidRDefault="005970AF" w:rsidP="005970AF">
      <w:r w:rsidRPr="0024415D">
        <w:rPr>
          <w:color w:val="343C43"/>
          <w:shd w:val="clear" w:color="auto" w:fill="FFFFFF"/>
        </w:rPr>
        <w:t>3. Идут рядом два человека,один из них - отец сына другого. Как такое может быть?</w:t>
      </w:r>
    </w:p>
    <w:p w:rsidR="005970AF" w:rsidRPr="00F61D20" w:rsidRDefault="005970AF" w:rsidP="00F61D20">
      <w:pPr>
        <w:shd w:val="clear" w:color="auto" w:fill="FFFFFF"/>
        <w:spacing w:line="255" w:lineRule="atLeast"/>
        <w:rPr>
          <w:color w:val="0E6A9C"/>
        </w:rPr>
      </w:pPr>
      <w:r w:rsidRPr="0024415D">
        <w:rPr>
          <w:color w:val="0E6A9C"/>
        </w:rPr>
        <w:t>Это отец и</w:t>
      </w:r>
      <w:r w:rsidR="00F61D20">
        <w:rPr>
          <w:color w:val="0E6A9C"/>
        </w:rPr>
        <w:t xml:space="preserve"> мать ребенка.</w:t>
      </w:r>
    </w:p>
    <w:p w:rsidR="005970AF" w:rsidRPr="0024415D" w:rsidRDefault="005970AF" w:rsidP="005970AF">
      <w:r w:rsidRPr="0024415D">
        <w:rPr>
          <w:color w:val="343C43"/>
          <w:shd w:val="clear" w:color="auto" w:fill="FFFFFF"/>
        </w:rPr>
        <w:t> 4. Всем известно, что есть способ поместить в бутылку мо</w:t>
      </w:r>
      <w:r w:rsidRPr="0024415D">
        <w:rPr>
          <w:color w:val="343C43"/>
          <w:shd w:val="clear" w:color="auto" w:fill="FFFFFF"/>
        </w:rPr>
        <w:softHyphen/>
        <w:t>дель корабля. Но как сделать, чтобы в бутылке оказался целый спелый огурец, не повредив бутылку?</w:t>
      </w:r>
    </w:p>
    <w:p w:rsidR="005970AF" w:rsidRPr="0024415D" w:rsidRDefault="005970AF" w:rsidP="005970AF">
      <w:pPr>
        <w:shd w:val="clear" w:color="auto" w:fill="FFFFFF"/>
        <w:spacing w:line="255" w:lineRule="atLeast"/>
        <w:rPr>
          <w:color w:val="0E6A9C"/>
        </w:rPr>
      </w:pPr>
      <w:r w:rsidRPr="0024415D">
        <w:rPr>
          <w:color w:val="0E6A9C"/>
        </w:rPr>
        <w:t xml:space="preserve">В то время, когда на стебле появляется завязь огурца, необходимо ее поместить, не нарушая стебля в бутылку через горлышко, и в таком виде оставить огурец досозревать. Как известно огурцы созревают очень быстро, и через несколько дней </w:t>
      </w:r>
      <w:r w:rsidR="00F61D20">
        <w:rPr>
          <w:color w:val="0E6A9C"/>
        </w:rPr>
        <w:t>огурец вырастет внутри бутылки.</w:t>
      </w:r>
    </w:p>
    <w:p w:rsidR="005970AF" w:rsidRPr="00F61D20" w:rsidRDefault="005970AF" w:rsidP="00F61D20">
      <w:pPr>
        <w:pStyle w:val="a4"/>
        <w:numPr>
          <w:ilvl w:val="0"/>
          <w:numId w:val="31"/>
        </w:numPr>
        <w:spacing w:before="0" w:beforeAutospacing="0" w:after="0" w:afterAutospacing="0"/>
        <w:contextualSpacing/>
      </w:pPr>
      <w:r w:rsidRPr="0024415D">
        <w:rPr>
          <w:color w:val="333333"/>
          <w:shd w:val="clear" w:color="auto" w:fill="FFFFFF"/>
        </w:rPr>
        <w:t>? ? 3 6 4 5 4 6 6 6 11 10</w:t>
      </w:r>
      <w:r w:rsidR="00F61D20">
        <w:rPr>
          <w:color w:val="333333"/>
          <w:shd w:val="clear" w:color="auto" w:fill="FFFFFF"/>
        </w:rPr>
        <w:t xml:space="preserve">   </w:t>
      </w:r>
      <w:r w:rsidRPr="00F61D20">
        <w:rPr>
          <w:b/>
          <w:bCs/>
          <w:color w:val="333333"/>
        </w:rPr>
        <w:t>Какие два числа должны стоят в начале ряда?</w:t>
      </w:r>
    </w:p>
    <w:p w:rsidR="005970AF" w:rsidRPr="0024415D" w:rsidRDefault="005970AF" w:rsidP="005970AF">
      <w:pPr>
        <w:ind w:left="360"/>
        <w:outlineLvl w:val="2"/>
        <w:rPr>
          <w:color w:val="000000"/>
        </w:rPr>
      </w:pPr>
      <w:r w:rsidRPr="0024415D">
        <w:rPr>
          <w:b/>
          <w:bCs/>
          <w:color w:val="000000"/>
          <w:bdr w:val="none" w:sz="0" w:space="0" w:color="auto" w:frame="1"/>
        </w:rPr>
        <w:t>6. Верное равенство</w:t>
      </w:r>
    </w:p>
    <w:p w:rsidR="005970AF" w:rsidRPr="0024415D" w:rsidRDefault="005970AF" w:rsidP="005970AF">
      <w:pPr>
        <w:spacing w:line="330" w:lineRule="atLeast"/>
        <w:ind w:left="360"/>
        <w:rPr>
          <w:color w:val="000000"/>
        </w:rPr>
      </w:pPr>
      <w:r w:rsidRPr="0024415D">
        <w:rPr>
          <w:noProof/>
          <w:color w:val="000000"/>
        </w:rPr>
        <w:drawing>
          <wp:inline distT="0" distB="0" distL="0" distR="0">
            <wp:extent cx="2924175" cy="743993"/>
            <wp:effectExtent l="0" t="0" r="0" b="0"/>
            <wp:docPr id="5" name="Рисунок 5" descr="Арифм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рифметик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04" cy="74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color w:val="000000"/>
        </w:rPr>
        <w:br/>
      </w:r>
      <w:r w:rsidRPr="0024415D">
        <w:rPr>
          <w:b/>
          <w:bCs/>
          <w:color w:val="000000"/>
          <w:bdr w:val="none" w:sz="0" w:space="0" w:color="auto" w:frame="1"/>
        </w:rPr>
        <w:t>Задание.</w:t>
      </w:r>
      <w:r w:rsidRPr="0024415D">
        <w:rPr>
          <w:color w:val="000000"/>
        </w:rPr>
        <w:t> Нужно переместить только одну спичку в выложенном спичками арифметическом примере «8+3-4=0» так, чтобы получилось верное равенство (можно менять и знаки, цифры).</w:t>
      </w:r>
    </w:p>
    <w:p w:rsidR="005970AF" w:rsidRPr="0024415D" w:rsidRDefault="005970AF" w:rsidP="005970AF">
      <w:pPr>
        <w:spacing w:before="375" w:after="75"/>
        <w:outlineLvl w:val="2"/>
        <w:rPr>
          <w:color w:val="000000"/>
        </w:rPr>
      </w:pPr>
      <w:r w:rsidRPr="0024415D">
        <w:rPr>
          <w:color w:val="000000"/>
        </w:rPr>
        <w:lastRenderedPageBreak/>
        <w:t>2. Развернуть рыбку</w:t>
      </w:r>
    </w:p>
    <w:p w:rsidR="005970AF" w:rsidRPr="0024415D" w:rsidRDefault="005970AF" w:rsidP="005970AF">
      <w:pPr>
        <w:spacing w:line="330" w:lineRule="atLeast"/>
        <w:rPr>
          <w:color w:val="000000"/>
        </w:rPr>
      </w:pPr>
      <w:r w:rsidRPr="0024415D">
        <w:rPr>
          <w:noProof/>
          <w:color w:val="000000"/>
        </w:rPr>
        <w:drawing>
          <wp:inline distT="0" distB="0" distL="0" distR="0">
            <wp:extent cx="1524000" cy="1970190"/>
            <wp:effectExtent l="0" t="0" r="0" b="0"/>
            <wp:docPr id="4" name="Рисунок 4" descr="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ыбк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43" cy="197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b/>
          <w:bCs/>
          <w:color w:val="000000"/>
          <w:bdr w:val="none" w:sz="0" w:space="0" w:color="auto" w:frame="1"/>
        </w:rPr>
        <w:t>Задание.</w:t>
      </w:r>
      <w:r w:rsidRPr="0024415D">
        <w:rPr>
          <w:color w:val="000000"/>
        </w:rPr>
        <w:t> Переста</w:t>
      </w:r>
      <w:r w:rsidR="00F61D20" w:rsidRPr="0024415D">
        <w:rPr>
          <w:noProof/>
        </w:rPr>
        <w:drawing>
          <wp:inline distT="0" distB="0" distL="0" distR="0" wp14:anchorId="71C3668D" wp14:editId="70423258">
            <wp:extent cx="695325" cy="1335024"/>
            <wp:effectExtent l="0" t="0" r="0" b="0"/>
            <wp:docPr id="3" name="Рисунок 3" descr="Ви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ишня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89" cy="13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5D">
        <w:rPr>
          <w:color w:val="000000"/>
        </w:rPr>
        <w:t>вьте три спички так, чтобы рыбка поплыла в обратном направлении. Другими словами, нужно повернуть рыбу на 180 градусов по горизонтали.</w:t>
      </w:r>
    </w:p>
    <w:p w:rsidR="005970AF" w:rsidRPr="00F61D20" w:rsidRDefault="005970AF" w:rsidP="00F61D20">
      <w:pPr>
        <w:shd w:val="clear" w:color="auto" w:fill="FFFFFF"/>
        <w:spacing w:before="375" w:after="75"/>
        <w:contextualSpacing/>
        <w:textAlignment w:val="baseline"/>
        <w:outlineLvl w:val="2"/>
        <w:rPr>
          <w:color w:val="000000"/>
        </w:rPr>
      </w:pPr>
      <w:r w:rsidRPr="00F61D20">
        <w:rPr>
          <w:color w:val="000000"/>
        </w:rPr>
        <w:t> Головоломка «бокал с вишенкой»</w:t>
      </w:r>
    </w:p>
    <w:p w:rsidR="005970AF" w:rsidRPr="00F61D20" w:rsidRDefault="005970AF" w:rsidP="00F61D20">
      <w:pPr>
        <w:shd w:val="clear" w:color="auto" w:fill="FFFFFF"/>
        <w:spacing w:after="0" w:line="330" w:lineRule="atLeast"/>
        <w:contextualSpacing/>
        <w:textAlignment w:val="baseline"/>
        <w:rPr>
          <w:color w:val="000000"/>
        </w:rPr>
      </w:pPr>
      <w:r w:rsidRPr="00F61D20">
        <w:rPr>
          <w:b/>
          <w:bCs/>
          <w:color w:val="000000"/>
          <w:bdr w:val="none" w:sz="0" w:space="0" w:color="auto" w:frame="1"/>
        </w:rPr>
        <w:t>Условие.</w:t>
      </w:r>
      <w:r w:rsidRPr="00F61D20">
        <w:rPr>
          <w:color w:val="000000"/>
        </w:rPr>
        <w:t> С помощью четырех спичек сложена форма бокала, внутри которого лежит вишня. Нужно передвинуть две спички так, чтобы вишня оказалась за пределами бокала. Разрешается менять положение бокала в пространстве, однако его форма должна оставаться неизменной.</w:t>
      </w:r>
    </w:p>
    <w:p w:rsidR="005970AF" w:rsidRPr="00300B62" w:rsidRDefault="005970AF" w:rsidP="005970AF">
      <w:pPr>
        <w:spacing w:line="360" w:lineRule="auto"/>
        <w:ind w:left="360"/>
        <w:jc w:val="both"/>
        <w:rPr>
          <w:b/>
          <w:bCs/>
          <w:color w:val="333333"/>
          <w:shd w:val="clear" w:color="auto" w:fill="FFFFFF"/>
        </w:rPr>
      </w:pPr>
      <w:r w:rsidRPr="0024415D">
        <w:rPr>
          <w:b/>
          <w:bCs/>
          <w:color w:val="333333"/>
          <w:shd w:val="clear" w:color="auto" w:fill="FFFFFF"/>
        </w:rPr>
        <w:t>Принцип Дирихле, задачи на принцип дирихле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</w:rPr>
        <w:t>Задача 1:</w:t>
      </w:r>
      <w:r w:rsidR="005970AF" w:rsidRPr="0024415D">
        <w:rPr>
          <w:color w:val="000000"/>
        </w:rPr>
        <w:t>В лесу растет миллион елок. Известно, что на каждой из них не более 600000 иголок. Докажите, что в лесу найдутся две елки с одинаковым числом иголок.  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</w:rPr>
        <w:t>Задача 2:</w:t>
      </w:r>
      <w:r w:rsidR="005970AF" w:rsidRPr="0024415D">
        <w:rPr>
          <w:color w:val="000000"/>
        </w:rPr>
        <w:t>Дано 12 целых чисел. Докажите, что из них можно выбрать два, разность которых делится на 11.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</w:rPr>
        <w:t>Задача 3:</w:t>
      </w:r>
      <w:r w:rsidR="005970AF" w:rsidRPr="0024415D">
        <w:rPr>
          <w:color w:val="000000"/>
        </w:rPr>
        <w:t>В городе Ленинграде живет более 5 миллионов человек. Докажите, что у каких-то двух из них одинаковое число волос на голове, если известно, что у любого человека на голове менее миллиона волос.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</w:rPr>
        <w:t>Задача 4:</w:t>
      </w:r>
      <w:r w:rsidR="005970AF" w:rsidRPr="0024415D">
        <w:rPr>
          <w:color w:val="000000"/>
        </w:rPr>
        <w:t>В магазин привезли 25 ящиков с тремя разными сортами яблок (в каждом ящике яблоки только одного сорта). Докажите, что среди них есть по крайней мере 9 ящиков с яблоками одного и того же сорта.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</w:rPr>
        <w:t>Задача 5:</w:t>
      </w:r>
      <w:r w:rsidR="005970AF" w:rsidRPr="0024415D">
        <w:rPr>
          <w:color w:val="000000"/>
        </w:rPr>
        <w:t>В стране Курляндии m футбольных команд (по 11 футболистов в каждой). Все футболисты собрались в аэропорту для поездки в другую страну на ответственный матч. Самолет сделал 10 рейсов, перевозя каждый раз по m пассажиров. Еще один футболист прилетел к месту предстоящего матча на вертолете. Докажите, что хотя бы одна команда была целиком доставлена в другую страну.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rPr>
          <w:color w:val="000000"/>
        </w:rPr>
      </w:pPr>
      <w:r>
        <w:rPr>
          <w:color w:val="000000"/>
        </w:rPr>
        <w:t>Задача 6:</w:t>
      </w:r>
      <w:r w:rsidR="005970AF" w:rsidRPr="0024415D">
        <w:rPr>
          <w:color w:val="000000"/>
        </w:rPr>
        <w:t>Дано 8 различных натуральных чисел, не больших 15. Докажите, что среди их положительных попарных разностей есть три одинаковых.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lastRenderedPageBreak/>
        <w:t> Задача 7:</w:t>
      </w:r>
      <w:r w:rsidR="005970AF" w:rsidRPr="0024415D">
        <w:rPr>
          <w:color w:val="000000"/>
        </w:rPr>
        <w:t>Докажите, что в любой компании из 5 человек есть двое, имеющие одинаковое число знакомых в этой компании.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  Задача 8:</w:t>
      </w:r>
      <w:r w:rsidR="005970AF" w:rsidRPr="0024415D">
        <w:rPr>
          <w:color w:val="000000"/>
        </w:rPr>
        <w:t>Несколько футбольных команд проводят турнир в один круг. Докажите, что в любой момент турнира найдутся две команды, сыгравшие к этому моменту одинаковое число матчей. 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 xml:space="preserve"> </w:t>
      </w:r>
      <w:r w:rsidR="00F61D20">
        <w:rPr>
          <w:color w:val="000000"/>
        </w:rPr>
        <w:t>Задача 10:</w:t>
      </w:r>
      <w:r w:rsidRPr="0024415D">
        <w:rPr>
          <w:color w:val="000000"/>
        </w:rPr>
        <w:t>10 школьников на олимпиаде решили 35 задач, причем известно, что среди них есть школьники, решившие ровно одну задачу, школьники, решившие ровно две задачи и школьники, решившие ровно три задачи. Докажите, что есть школьник</w:t>
      </w:r>
      <w:r w:rsidR="00F61D20">
        <w:rPr>
          <w:color w:val="000000"/>
        </w:rPr>
        <w:t>, решивший не менее пяти задач.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11:</w:t>
      </w:r>
      <w:r w:rsidR="005970AF" w:rsidRPr="0024415D">
        <w:rPr>
          <w:color w:val="000000"/>
        </w:rPr>
        <w:t>Какое наибольшее число королей можно поставить на шахматной доске так, чтобы никакие</w:t>
      </w:r>
      <w:r>
        <w:rPr>
          <w:color w:val="000000"/>
        </w:rPr>
        <w:t xml:space="preserve"> два из них не били друг друга?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 Задача 12</w:t>
      </w:r>
      <w:r w:rsidR="00F61D20">
        <w:rPr>
          <w:color w:val="000000"/>
        </w:rPr>
        <w:t>:</w:t>
      </w:r>
      <w:r w:rsidRPr="0024415D">
        <w:rPr>
          <w:color w:val="000000"/>
        </w:rPr>
        <w:t>Пятеро молодых рабочих получили на всех зарплату – 1500 рублей. Каждый из них хочет купить себе магнитофон ценой 320 рублей. Докажите, что кому-то из них придется подождать с покупкой до следующей зарплаты.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13</w:t>
      </w:r>
      <w:r w:rsidR="00F61D20">
        <w:rPr>
          <w:color w:val="000000"/>
        </w:rPr>
        <w:t>:</w:t>
      </w:r>
      <w:r w:rsidRPr="0024415D">
        <w:rPr>
          <w:color w:val="000000"/>
        </w:rPr>
        <w:t>В бригаде 7 человек и их суммарный возраст – 332 года. Докажите, что из них можно выбрать трех человек, сумма возрас</w:t>
      </w:r>
      <w:r w:rsidR="00F61D20">
        <w:rPr>
          <w:color w:val="000000"/>
        </w:rPr>
        <w:t>тов которых не меньше 142 лет. </w:t>
      </w:r>
      <w:r w:rsidRPr="0024415D">
        <w:rPr>
          <w:color w:val="000000"/>
        </w:rPr>
        <w:t> 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14</w:t>
      </w:r>
      <w:r w:rsidR="00F61D20">
        <w:rPr>
          <w:color w:val="000000"/>
        </w:rPr>
        <w:t>:</w:t>
      </w:r>
      <w:r w:rsidRPr="0024415D">
        <w:rPr>
          <w:color w:val="000000"/>
        </w:rPr>
        <w:t>Докажите, что среди степеней двойки есть две, разность которых делится на 198</w:t>
      </w:r>
      <w:r w:rsidR="00F61D20">
        <w:rPr>
          <w:color w:val="000000"/>
        </w:rPr>
        <w:t>7.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15</w:t>
      </w:r>
      <w:r w:rsidR="00F61D20">
        <w:rPr>
          <w:color w:val="000000"/>
        </w:rPr>
        <w:t>:</w:t>
      </w:r>
      <w:r w:rsidRPr="0024415D">
        <w:rPr>
          <w:color w:val="000000"/>
        </w:rPr>
        <w:t>Докажите, что из 52 целых чисел всегда найдутся два, разность кв</w:t>
      </w:r>
      <w:r w:rsidR="00F61D20">
        <w:rPr>
          <w:color w:val="000000"/>
        </w:rPr>
        <w:t>адратов которых делится на 100.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16</w:t>
      </w:r>
      <w:r w:rsidR="00F61D20">
        <w:rPr>
          <w:color w:val="000000"/>
        </w:rPr>
        <w:t>:</w:t>
      </w:r>
      <w:r w:rsidRPr="0024415D">
        <w:rPr>
          <w:color w:val="000000"/>
        </w:rPr>
        <w:t xml:space="preserve">Докажите, что среди чисел, записываемых только единицами, есть </w:t>
      </w:r>
      <w:r w:rsidR="00F61D20">
        <w:rPr>
          <w:color w:val="000000"/>
        </w:rPr>
        <w:t>число, которое делится на 1987.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17</w:t>
      </w:r>
      <w:r w:rsidR="00F61D20">
        <w:rPr>
          <w:color w:val="000000"/>
        </w:rPr>
        <w:t>:</w:t>
      </w:r>
      <w:r w:rsidRPr="0024415D">
        <w:rPr>
          <w:color w:val="000000"/>
        </w:rPr>
        <w:t>Сто человек сидят за круглым столом, причем более половины из них – мужчины. Докажите, что какие-то два муж</w:t>
      </w:r>
      <w:r w:rsidR="00F61D20">
        <w:rPr>
          <w:color w:val="000000"/>
        </w:rPr>
        <w:t>чины сидят друг напротив друга.</w:t>
      </w:r>
    </w:p>
    <w:p w:rsidR="005970AF" w:rsidRPr="0024415D" w:rsidRDefault="005970AF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Задача 18</w:t>
      </w:r>
      <w:r w:rsidR="00F61D20">
        <w:rPr>
          <w:color w:val="000000"/>
        </w:rPr>
        <w:t>:</w:t>
      </w:r>
      <w:r w:rsidRPr="0024415D">
        <w:rPr>
          <w:color w:val="000000"/>
        </w:rPr>
        <w:t>15 мальчиков собрали 100 орехов. Докажите, что какие-то два из них собрали одинаковое число орехов.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 </w:t>
      </w:r>
      <w:r w:rsidR="005970AF">
        <w:rPr>
          <w:color w:val="000000"/>
        </w:rPr>
        <w:t>Задача 19</w:t>
      </w:r>
      <w:r>
        <w:rPr>
          <w:color w:val="000000"/>
        </w:rPr>
        <w:t>:</w:t>
      </w:r>
      <w:r w:rsidR="005970AF" w:rsidRPr="0024415D">
        <w:rPr>
          <w:color w:val="000000"/>
        </w:rPr>
        <w:t>Цифры 1, 2, …, 9 разбили на три группы. Докажите, что произведение чисел в одной из групп не меньше 72.</w:t>
      </w:r>
    </w:p>
    <w:p w:rsidR="005970AF" w:rsidRPr="0024415D" w:rsidRDefault="00F61D20" w:rsidP="00F61D20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  <w:r>
        <w:rPr>
          <w:color w:val="000000"/>
        </w:rPr>
        <w:t> </w:t>
      </w:r>
      <w:r w:rsidR="005970AF">
        <w:rPr>
          <w:color w:val="000000"/>
        </w:rPr>
        <w:t>Задача 20</w:t>
      </w:r>
      <w:r>
        <w:rPr>
          <w:color w:val="000000"/>
        </w:rPr>
        <w:t>:</w:t>
      </w:r>
      <w:r w:rsidR="005970AF" w:rsidRPr="0024415D">
        <w:rPr>
          <w:color w:val="000000"/>
        </w:rPr>
        <w:t>Докажите, что среди любых 6 человек есть либо трое попарно знакомых</w:t>
      </w:r>
      <w:r>
        <w:rPr>
          <w:color w:val="000000"/>
        </w:rPr>
        <w:t xml:space="preserve">, либо трое попарно незнакомых.                                       </w:t>
      </w:r>
      <w:r w:rsidR="005970AF">
        <w:rPr>
          <w:color w:val="000000"/>
        </w:rPr>
        <w:t>Задача 21</w:t>
      </w:r>
      <w:r>
        <w:rPr>
          <w:color w:val="000000"/>
        </w:rPr>
        <w:t>:</w:t>
      </w:r>
      <w:r w:rsidR="005970AF" w:rsidRPr="0024415D">
        <w:rPr>
          <w:color w:val="000000"/>
        </w:rPr>
        <w:t>На складе имеется по 200 сапог 41, 42 и 43 размеров, причем среди этих 600 сапог 300 левых и 300 правых. Докажите, что из них можно составить не менее 100 годных пар обуви.</w:t>
      </w:r>
    </w:p>
    <w:p w:rsidR="005970AF" w:rsidRPr="0024415D" w:rsidRDefault="005970AF" w:rsidP="005970AF">
      <w:pPr>
        <w:pStyle w:val="a3"/>
        <w:shd w:val="clear" w:color="auto" w:fill="FFFFFF"/>
        <w:spacing w:before="0" w:after="0" w:line="270" w:lineRule="atLeast"/>
        <w:ind w:left="720"/>
        <w:rPr>
          <w:color w:val="000000"/>
        </w:rPr>
      </w:pPr>
    </w:p>
    <w:p w:rsidR="005970AF" w:rsidRPr="0024415D" w:rsidRDefault="005970AF" w:rsidP="005970AF">
      <w:pPr>
        <w:pStyle w:val="a3"/>
        <w:shd w:val="clear" w:color="auto" w:fill="FFFFFF"/>
        <w:spacing w:line="312" w:lineRule="atLeast"/>
        <w:rPr>
          <w:rStyle w:val="c6"/>
          <w:color w:val="FF0000"/>
        </w:rPr>
      </w:pPr>
    </w:p>
    <w:p w:rsidR="005970AF" w:rsidRPr="00300B62" w:rsidRDefault="005970AF" w:rsidP="005970AF">
      <w:pPr>
        <w:pStyle w:val="a3"/>
        <w:numPr>
          <w:ilvl w:val="0"/>
          <w:numId w:val="30"/>
        </w:numPr>
        <w:shd w:val="clear" w:color="auto" w:fill="FFFFFF"/>
        <w:suppressAutoHyphens/>
        <w:autoSpaceDN w:val="0"/>
        <w:spacing w:before="28" w:beforeAutospacing="0" w:after="28" w:afterAutospacing="0" w:line="312" w:lineRule="atLeast"/>
        <w:textAlignment w:val="baseline"/>
        <w:rPr>
          <w:color w:val="FF0000"/>
          <w:sz w:val="28"/>
          <w:szCs w:val="28"/>
        </w:rPr>
      </w:pPr>
      <w:r w:rsidRPr="00300B62">
        <w:rPr>
          <w:rStyle w:val="c6"/>
          <w:b/>
          <w:color w:val="FF0000"/>
          <w:sz w:val="28"/>
          <w:szCs w:val="28"/>
        </w:rPr>
        <w:lastRenderedPageBreak/>
        <w:t>Решение задач</w:t>
      </w:r>
      <w:r w:rsidRPr="00300B62">
        <w:rPr>
          <w:rStyle w:val="c6"/>
          <w:color w:val="FF0000"/>
          <w:sz w:val="28"/>
          <w:szCs w:val="28"/>
        </w:rPr>
        <w:br/>
      </w:r>
    </w:p>
    <w:p w:rsidR="005970AF" w:rsidRPr="00F61D20" w:rsidRDefault="005970AF" w:rsidP="00F61D20">
      <w:pPr>
        <w:shd w:val="clear" w:color="auto" w:fill="FFFFFF"/>
        <w:rPr>
          <w:color w:val="000000"/>
        </w:rPr>
      </w:pPr>
      <w:r w:rsidRPr="0024415D">
        <w:rPr>
          <w:color w:val="000000"/>
        </w:rPr>
        <w:t>Задача 1</w:t>
      </w:r>
      <w:r w:rsidR="00F61D20">
        <w:rPr>
          <w:color w:val="000000"/>
        </w:rPr>
        <w:t xml:space="preserve">   </w:t>
      </w:r>
      <w:r w:rsidRPr="0024415D">
        <w:rPr>
          <w:color w:val="000000"/>
          <w:shd w:val="clear" w:color="auto" w:fill="FFFFFF"/>
        </w:rPr>
        <w:t>Задумайте число и запишите его. Удвойте его и прибавьте 1. Затем умножьте на 5 и вычтите 5. Разделите на 10. Результат запишите рядом с задуманным числом. Что получилось?</w:t>
      </w:r>
    </w:p>
    <w:p w:rsidR="005970AF" w:rsidRPr="00F61D20" w:rsidRDefault="005970AF" w:rsidP="00F61D20">
      <w:pPr>
        <w:shd w:val="clear" w:color="auto" w:fill="FFFFFF"/>
        <w:rPr>
          <w:color w:val="000000"/>
        </w:rPr>
      </w:pPr>
      <w:bookmarkStart w:id="0" w:name="5"/>
      <w:bookmarkEnd w:id="0"/>
      <w:r w:rsidRPr="0024415D">
        <w:rPr>
          <w:color w:val="000000"/>
        </w:rPr>
        <w:t>Задача 2</w:t>
      </w:r>
      <w:r w:rsidR="00F61D20">
        <w:rPr>
          <w:color w:val="000000"/>
        </w:rPr>
        <w:t xml:space="preserve">  </w:t>
      </w:r>
      <w:r w:rsidRPr="0024415D">
        <w:rPr>
          <w:color w:val="000000"/>
          <w:shd w:val="clear" w:color="auto" w:fill="FFFFFF"/>
        </w:rPr>
        <w:t>Вставьте в кружочки на рисунке числа от 1 до 7 так, чтобы на каждой прямой сумма чисел равнялась 15. (Решение задачи не единственно).</w:t>
      </w:r>
      <w:r w:rsidRPr="0024415D">
        <w:rPr>
          <w:color w:val="000000"/>
        </w:rPr>
        <w:br/>
      </w:r>
      <w:r w:rsidRPr="0024415D">
        <w:rPr>
          <w:color w:val="000000"/>
        </w:rPr>
        <w:br/>
      </w:r>
    </w:p>
    <w:p w:rsidR="005970AF" w:rsidRPr="00F61D20" w:rsidRDefault="005970AF" w:rsidP="00F61D20">
      <w:pPr>
        <w:shd w:val="clear" w:color="auto" w:fill="FFFFFF"/>
        <w:jc w:val="center"/>
        <w:rPr>
          <w:color w:val="000000"/>
        </w:rPr>
      </w:pPr>
      <w:r w:rsidRPr="0024415D">
        <w:rPr>
          <w:noProof/>
          <w:color w:val="000000"/>
        </w:rPr>
        <w:drawing>
          <wp:inline distT="0" distB="0" distL="0" distR="0">
            <wp:extent cx="828675" cy="523875"/>
            <wp:effectExtent l="0" t="0" r="9525" b="9525"/>
            <wp:docPr id="2" name="Рисунок 2" descr="http://www.math.md/school/zanimat/problemer/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th.md/school/zanimat/problemer/f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D20">
        <w:rPr>
          <w:color w:val="000000"/>
        </w:rPr>
        <w:t xml:space="preserve"> Задача 3  </w:t>
      </w:r>
      <w:r w:rsidRPr="0024415D">
        <w:rPr>
          <w:color w:val="000000"/>
          <w:shd w:val="clear" w:color="auto" w:fill="FFFFFF"/>
        </w:rPr>
        <w:t>Нарисуйте этот конверт, не отрывая карандаша от бумаги.</w:t>
      </w:r>
      <w:r w:rsidR="00F61D20" w:rsidRPr="00F61D20">
        <w:rPr>
          <w:noProof/>
          <w:color w:val="000000"/>
        </w:rPr>
        <w:t xml:space="preserve"> </w:t>
      </w:r>
      <w:r w:rsidR="00F61D20" w:rsidRPr="0024415D">
        <w:rPr>
          <w:noProof/>
          <w:color w:val="000000"/>
        </w:rPr>
        <w:drawing>
          <wp:inline distT="0" distB="0" distL="0" distR="0" wp14:anchorId="75199B0B" wp14:editId="725DE2C3">
            <wp:extent cx="495300" cy="581025"/>
            <wp:effectExtent l="0" t="0" r="0" b="9525"/>
            <wp:docPr id="1" name="Рисунок 1" descr="http://www.math.md/school/zanimat/problemer/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th.md/school/zanimat/problemer/f9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AF" w:rsidRPr="0024415D" w:rsidRDefault="005970AF" w:rsidP="005970AF">
      <w:pPr>
        <w:pStyle w:val="a4"/>
        <w:ind w:left="360"/>
        <w:contextualSpacing/>
      </w:pPr>
      <w:r w:rsidRPr="0024415D">
        <w:t>Начертите фигуру одной непрерывной линией (не отрывая карандаш от листа)</w:t>
      </w:r>
    </w:p>
    <w:p w:rsidR="005970AF" w:rsidRPr="0024415D" w:rsidRDefault="005970AF" w:rsidP="005970AF">
      <w:pPr>
        <w:pStyle w:val="a4"/>
        <w:ind w:left="360"/>
        <w:contextualSpacing/>
      </w:pP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888365</wp:posOffset>
                </wp:positionV>
                <wp:extent cx="798195" cy="701675"/>
                <wp:effectExtent l="13970" t="18415" r="16510" b="13335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7016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5E0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0" o:spid="_x0000_s1026" type="#_x0000_t5" style="position:absolute;margin-left:91.3pt;margin-top:69.95pt;width:62.8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34bwIAAJcEAAAOAAAAZHJzL2Uyb0RvYy54bWysVM1uEzEQviPxDpbvdLOhaZpVN1XVUoRU&#10;oFLhARzbmzX4D9vJppwqOMJD8Aj8SvwoPMPmjZj1bkICN8QerBnPzDcz33j26HihJJpz54XROU73&#10;ehhxTQ0Teprjp0/O7xxi5APRjEijeY6vucfH49u3jiqb8b4pjWTcIQDRPqtsjssQbJYknpZcEb9n&#10;LNdgLIxTJIDqpglzpAJ0JZN+r3eQVMYx6wzl3sPtWWvE44hfFJyGx0XheUAyx1BbiKeL56Q5k/ER&#10;yaaO2FLQrgzyD1UoIjQk3UCdkUDQzIm/oJSgznhThD1qVGKKQlAee4Bu0t4f3VyVxPLYC5Dj7YYm&#10;//9g6aP5pUOC5fgu0KOJghnV7+r39cd6Wf+sP9Rf6s+rGziX9XL1pv6GVq8adfW6/gTmH6u3YPha&#10;f0cQDVRW1meAeGUvXUOGtxeGPvdIm9OS6Ck/cc5UJScMGkgb/2QnoFE8hKJJ9dAwKITMgomsLgqn&#10;GkDgCy3i8K43w+OLgChcDkeH6WiAEQXTsJceDAcxA8nWwdb5cJ8bhRohx8EJqEk2/JKMzC98iPNj&#10;HQmEPcOoUBJew5xINOjB1wF2zgnJ1pCxWSMFOxdSRsVNJ6fSIQjN8Xn8umC/7SY1qnI8GvQHsYod&#10;m9+GaLJv8u+4KRFggaRQOT7cOJGsYfmeZvF5ByJkK0PJUne0N0y3E5sYdg2sO9NuB2wzCKVxLzGq&#10;YDNy7F/MiOMYyQcaJjdK9/ebVYrK/mDYB8VtWybbFqIpQAHdGLXiaWjXb2admJaQKY29a3MC0y5E&#10;WD+LtqquWHj9IO2s17YevX7/T8a/AAAA//8DAFBLAwQUAAYACAAAACEAKe2E0+AAAAALAQAADwAA&#10;AGRycy9kb3ducmV2LnhtbEyPwUrEMBCG74LvEEbwIm5iq2u3Nl1EEMGLuBVhb9lmbEubSWnS3fr2&#10;jie9zc98/PNNsV3cII44hc6ThpuVAoFUe9tRo+Gjer7OQIRoyJrBE2r4xgDb8vysMLn1J3rH4y42&#10;gkso5EZDG+OYSxnqFp0JKz8i8e7LT85EjlMj7WROXO4GmSi1ls50xBdaM+JTi3W/m50G0+8/X519&#10;k3PVdOplP1/dVz1qfXmxPD6AiLjEPxh+9VkdSnY6+JlsEAPnLFkzykO62YBgIlVZCuKgIblTtyDL&#10;Qv7/ofwBAAD//wMAUEsBAi0AFAAGAAgAAAAhALaDOJL+AAAA4QEAABMAAAAAAAAAAAAAAAAAAAAA&#10;AFtDb250ZW50X1R5cGVzXS54bWxQSwECLQAUAAYACAAAACEAOP0h/9YAAACUAQAACwAAAAAAAAAA&#10;AAAAAAAvAQAAX3JlbHMvLnJlbHNQSwECLQAUAAYACAAAACEAOIQt+G8CAACXBAAADgAAAAAAAAAA&#10;AAAAAAAuAgAAZHJzL2Uyb0RvYy54bWxQSwECLQAUAAYACAAAACEAKe2E0+AAAAALAQAADwAAAAAA&#10;AAAAAAAAAADJBAAAZHJzL2Rvd25yZXYueG1sUEsFBgAAAAAEAAQA8wAAANYFAAAAAA==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888365</wp:posOffset>
                </wp:positionV>
                <wp:extent cx="798195" cy="701675"/>
                <wp:effectExtent l="15875" t="18415" r="14605" b="13335"/>
                <wp:wrapNone/>
                <wp:docPr id="29" name="Равнобедренный тре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7016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F317" id="Равнобедренный треугольник 29" o:spid="_x0000_s1026" type="#_x0000_t5" style="position:absolute;margin-left:28.45pt;margin-top:69.95pt;width:62.8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T8bwIAAJcEAAAOAAAAZHJzL2Uyb0RvYy54bWysVM2O0zAQviPxDpbvbJqq3W6jpqvVLkVI&#10;C6y08ACu7TQG/2G7TZcTgiM8BI/Ar8SPlmdI34iJky0t3BA5WDOemW9mvvFkcrxWEq2488LoHKcH&#10;PYy4poYJvcjxk8ezO0cY+UA0I9JonuMr7vHx9PatSWUz3jelkYw7BCDaZ5XNcRmCzZLE05Ir4g+M&#10;5RqMhXGKBFDdImGOVICuZNLv9Q6TyjhmnaHce7g9a414GvGLgtPwqCg8D0jmGGoL8XTxnDdnMp2Q&#10;bOGILQXtyiD/UIUiQkPSLdQZCQQtnfgLSgnqjDdFOKBGJaYoBOWxB+gm7f3RzWVJLI+9ADnebmny&#10;/w+WPlxdOCRYjvtjjDRRMKP6Xf2+/lhf1z/rD/WX+vPmJZzX9fXmTf0NbV416uZ1/QnMPzZvwfC1&#10;/o4gGqisrM8A8dJeuIYMb88NfeaRNqcl0Qt+4pypSk4YNJA2/sleQKN4CEXz6oFhUAhZBhNZXRdO&#10;NYDAF1rH4V1th8fXAVG4HI2P0vEQIwqmUS89HA1jBpLdBFvnwz1uFGqEHAcnoCbZ8Esysjr3Ic6P&#10;dSQQ9hSjQkl4DSsi0bAHXwfYOScku4GMzRop2ExIGRW3mJ9KhyA0x7P4dcF+101qVOV4POwPYxV7&#10;Nr8L0WTf5t9zUyLAAkmhcny0dSJZw/JdzeLzDkTIVoaSpe5ob5huJzY37ApYd6bdDthmEErjXmBU&#10;wWbk2D9fEscxkvc1TG6cDgbNKkVlMBz1QXG7lvmuhWgKUEA3Rq14Gtr1W1onFiVkSmPv2pzAtAsR&#10;bp5FW1VXLLx+kPbWa1ePXr//J9NfAAAA//8DAFBLAwQUAAYACAAAACEAFbn9FOAAAAAKAQAADwAA&#10;AGRycy9kb3ducmV2LnhtbEyPTUvDQBCG74L/YRnBi9hdo41tzKaIIIKXYiNCb9PsmIRkZ0N208Z/&#10;7/akt/l4eOeZfDPbXhxp9K1jDXcLBYK4cqblWsNn+Xq7AuEDssHeMWn4IQ+b4vIix8y4E3/QcRdq&#10;EUPYZ6ihCWHIpPRVQxb9wg3EcfftRoshtmMtzYinGG57mSiVSostxwsNDvTSUNXtJqsBu/3XuzVb&#10;OZV1q972081j2ZHW11fz8xOIQHP4g+GsH9WhiE4HN7HxotewTNeRjPP7dSzOwCpJQRw0JEv1ALLI&#10;5f8Xil8AAAD//wMAUEsBAi0AFAAGAAgAAAAhALaDOJL+AAAA4QEAABMAAAAAAAAAAAAAAAAAAAAA&#10;AFtDb250ZW50X1R5cGVzXS54bWxQSwECLQAUAAYACAAAACEAOP0h/9YAAACUAQAACwAAAAAAAAAA&#10;AAAAAAAvAQAAX3JlbHMvLnJlbHNQSwECLQAUAAYACAAAACEAP+p0/G8CAACXBAAADgAAAAAAAAAA&#10;AAAAAAAuAgAAZHJzL2Uyb0RvYy54bWxQSwECLQAUAAYACAAAACEAFbn9FOAAAAAKAQAADwAAAAAA&#10;AAAAAAAAAADJBAAAZHJzL2Rvd25yZXYueG1sUEsFBgAAAAAEAAQA8wAAANYFAAAAAA==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186690</wp:posOffset>
                </wp:positionV>
                <wp:extent cx="798195" cy="701675"/>
                <wp:effectExtent l="17145" t="21590" r="13335" b="10160"/>
                <wp:wrapNone/>
                <wp:docPr id="28" name="Равнобедренный тре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7016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928A" id="Равнобедренный треугольник 28" o:spid="_x0000_s1026" type="#_x0000_t5" style="position:absolute;margin-left:60.8pt;margin-top:14.7pt;width:62.8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lzbwIAAJcEAAAOAAAAZHJzL2Uyb0RvYy54bWysVM2O0zAQviPxDpbvbJqq3W6jpqvVLkVI&#10;C6y08ACu7TQG/2G7TZcTgiM8BI/Ar8SPlmdI34iJky0t3BA5WDOemW9mvvFkcrxWEq2488LoHKcH&#10;PYy4poYJvcjxk8ezO0cY+UA0I9JonuMr7vHx9PatSWUz3jelkYw7BCDaZ5XNcRmCzZLE05Ir4g+M&#10;5RqMhXGKBFDdImGOVICuZNLv9Q6TyjhmnaHce7g9a414GvGLgtPwqCg8D0jmGGoL8XTxnDdnMp2Q&#10;bOGILQXtyiD/UIUiQkPSLdQZCQQtnfgLSgnqjDdFOKBGJaYoBOWxB+gm7f3RzWVJLI+9ADnebmny&#10;/w+WPlxdOCRYjvswKU0UzKh+V7+vP9bX9c/6Q/2l/rx5Ced1fb15U39Dm1eNunldfwLzj81bMHyt&#10;vyOIBior6zNAvLQXriHD23NDn3mkzWlJ9IKfOGeqkhMGDaSNf7IX0CgeQtG8emAYFEKWwURW14VT&#10;DSDwhdZxeFfb4fF1QBQuR+OjdDzEiIJp1EsPR8OYgWQ3wdb5cI8bhRohx8EJqEk2/JKMrM59iPNj&#10;HQmEPcWoUBJew4pINOzB1wF2zgnJbiBjs0YKNhNSRsUt5qfSIQjN8Sx+XbDfdZMaVTkeD/vDWMWe&#10;ze9CNNm3+ffclAiwQFKoHB9tnUjWsHxXs/i8AxGylaFkqTvaG6bbic0NuwLWnWm3A7YZhNK4FxhV&#10;sBk59s+XxHGM5H0Nkxung0GzSlEZDEd9UNyuZb5rIZoCFNCNUSuehnb9ltaJRQmZ0ti7Nicw7UKE&#10;m2fRVtUVC68fpL312tWj1+//yfQXAAAA//8DAFBLAwQUAAYACAAAACEAgBxT3+AAAAAKAQAADwAA&#10;AGRycy9kb3ducmV2LnhtbEyPQUvDQBCF70L/wzIFL2I3TUtr0mxKEUTwIjYi9DbNjklIdjdkN238&#10;944ne3y8jzffZPvJdOJCg2+cVbBcRCDIlk43tlLwWbw8PoHwAa3GzllS8EMe9vnsLsNUu6v9oMsx&#10;VIJHrE9RQR1Cn0rpy5oM+oXryXL37QaDgeNQST3glcdNJ+Mo2kiDjeULNfb0XFPZHkejANvT15vR&#10;73IsqiZ6PY0P26Ilpe7n02EHItAU/mH402d1yNnp7Earveg4x8sNowriZA2CgXi9XYE4c7NKEpB5&#10;Jm9fyH8BAAD//wMAUEsBAi0AFAAGAAgAAAAhALaDOJL+AAAA4QEAABMAAAAAAAAAAAAAAAAAAAAA&#10;AFtDb250ZW50X1R5cGVzXS54bWxQSwECLQAUAAYACAAAACEAOP0h/9YAAACUAQAACwAAAAAAAAAA&#10;AAAAAAAvAQAAX3JlbHMvLnJlbHNQSwECLQAUAAYACAAAACEABw1pc28CAACXBAAADgAAAAAAAAAA&#10;AAAAAAAuAgAAZHJzL2Uyb0RvYy54bWxQSwECLQAUAAYACAAAACEAgBxT3+AAAAAKAQAADwAAAAAA&#10;AAAAAAAAAADJBAAAZHJzL2Rvd25yZXYueG1sUEsFBgAAAAAEAAQA8wAAANYFAAAAAA==&#10;"/>
            </w:pict>
          </mc:Fallback>
        </mc:AlternateContent>
      </w:r>
      <w:r w:rsidRPr="0024415D">
        <w:t xml:space="preserve">                    </w:t>
      </w:r>
    </w:p>
    <w:p w:rsidR="005970AF" w:rsidRPr="0024415D" w:rsidRDefault="005970AF" w:rsidP="005970AF">
      <w:pPr>
        <w:pStyle w:val="a4"/>
        <w:ind w:left="360"/>
        <w:contextualSpacing/>
      </w:pP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124460</wp:posOffset>
                </wp:positionV>
                <wp:extent cx="1903095" cy="914400"/>
                <wp:effectExtent l="13335" t="8255" r="7620" b="107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09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8B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73.5pt;margin-top:9.8pt;width:149.8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C1UgIAAFsEAAAOAAAAZHJzL2Uyb0RvYy54bWysVEtu2zAQ3RfoHQjuHUmOnMRC5KCQ7G7S&#10;NkDSA9AkZRGVSIJkLBtFgbQXyBF6hW666Ac5g3yjDukPknZTFNViNNTMvPk96vxi1TZoyY0VSuY4&#10;OYox4pIqJuQix29vZoMzjKwjkpFGSZ7jNbf4YvL82XmnMz5UtWoYNwhApM06nePaOZ1FkaU1b4k9&#10;UppLMFbKtMTB0SwiZkgH6G0TDeP4JOqUYdooyq2Fr+XWiCcBv6o4dW+qynKHmhxDbS5IE+Tcy2hy&#10;TrKFIboWdFcG+YcqWiIkJD1AlcQRdGvEH1CtoEZZVbkjqtpIVZWgPPQA3STxb91c10Tz0AsMx+rD&#10;mOz/g6Wvl1cGCZbj4SlGkrSwo/7z5m5z3//sv2zu0eZj/wBi82lz13/tf/Tf+4f+GwJnmFynbQYA&#10;hbwyvne6ktf6UtF3FklV1EQueOjgZq0BNfER0ZMQf7Aa8s+7V4qBD7l1KoxxVZnWQ8KA0Cpsa33Y&#10;Fl85ROFjMo6P4/EIIwq2cZKmcVhnRLJ9tDbWveSqRV7JsXWGiEXtCiUlEEOZJOQiy0vrfG0k2wf4&#10;1FLNRNMEfjQSdZBiNByFAKsawbzRu1mzmBeNQUviGRae0ChYHrsZdStZAKs5YdOd7ohotjokb6TH&#10;g+6gnJ22pdD7cTyenk3P0kE6PJkO0rgsBy9mRTo4mSWno/K4LIoy+eBLS9KsFoxx6avb0zlJ/44u&#10;u4u1JeKB0IcxRE/Rw7yg2P07FB3W6ze65cZcsfWV2a8dGBycd7fNX5HHZ9Af/xMmvwAAAP//AwBQ&#10;SwMEFAAGAAgAAAAhAFKIjtngAAAACgEAAA8AAABkcnMvZG93bnJldi54bWxMj8FuwjAQRO+V+g/W&#10;VuqlKg4UDIQ4CFXqoccCUq8m3iah8TqKHZLy9d2e6HFnRrNvsu3oGnHBLtSeNEwnCQikwtuaSg3H&#10;w9vzCkSIhqxpPKGGHwywze/vMpNaP9AHXvaxFFxCITUaqhjbVMpQVOhMmPgWib0v3zkT+exKaTsz&#10;cLlr5CxJlHSmJv5QmRZfKyy+973TgKFfTJPd2pXH9+vw9Dm7nof2oPXjw7jbgIg4xlsY/vAZHXJm&#10;OvmebBCNhsV8yVsiG2sFggOruVqCOLGgXhTIPJP/J+S/AAAA//8DAFBLAQItABQABgAIAAAAIQC2&#10;gziS/gAAAOEBAAATAAAAAAAAAAAAAAAAAAAAAABbQ29udGVudF9UeXBlc10ueG1sUEsBAi0AFAAG&#10;AAgAAAAhADj9If/WAAAAlAEAAAsAAAAAAAAAAAAAAAAALwEAAF9yZWxzLy5yZWxzUEsBAi0AFAAG&#10;AAgAAAAhAFi+wLVSAgAAWwQAAA4AAAAAAAAAAAAAAAAALgIAAGRycy9lMm9Eb2MueG1sUEsBAi0A&#10;FAAGAAgAAAAhAFKIjtngAAAACgEAAA8AAAAAAAAAAAAAAAAArAQAAGRycy9kb3ducmV2LnhtbFBL&#10;BQYAAAAABAAEAPMAAAC5BQAAAAA=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124460</wp:posOffset>
                </wp:positionV>
                <wp:extent cx="1903095" cy="914400"/>
                <wp:effectExtent l="13335" t="8255" r="7620" b="107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309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7AE3" id="Прямая со стрелкой 26" o:spid="_x0000_s1026" type="#_x0000_t32" style="position:absolute;margin-left:273.5pt;margin-top:9.8pt;width:149.85pt;height:1in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JxWgIAAGUEAAAOAAAAZHJzL2Uyb0RvYy54bWysVM2O0zAQviPxDpbv3STdtGyjTRFKWjgs&#10;sNIuD+DGTmPh2JbtbVohpIUX2EfgFbhw4Ef7DOkbMXa7ZRcuCJGDM854vvlm5nNOn65bgVbMWK5k&#10;jpOjGCMmK0W5XOb4zeV8cIKRdURSIpRkOd4wi59OHz867XTGhqpRgjKDAETarNM5bpzTWRTZqmEt&#10;sUdKMwnOWpmWONiaZUQN6QC9FdEwjsdRpwzVRlXMWvha7px4GvDrmlXudV1b5pDIMXBzYTVhXfg1&#10;mp6SbGmIbni1p0H+gUVLuISkB6iSOIKuDP8DquWVUVbV7qhSbaTqmlcs1ADVJPFv1Vw0RLNQCzTH&#10;6kOb7P+DrV6tzg3iNMfDMUaStDCj/tP2envT/+g/b2/Q9kN/C8v24/a6/9J/77/1t/1XBIehc522&#10;GQAU8tz42qu1vNBnqnprkVRFQ+SShQouNxpQEx8RPQjxG6sh/6J7qSicIVdOhTaua9OiWnD9wgd6&#10;cGgVWoe5bQ5zY2uHKviYTOLjeDLCqALfJEnTOAw2IpnH8dHaWPecqRZ5I8fWGcKXjSuUlCARZXY5&#10;yOrMOs/yV4APlmrOhQhKERJ1kGI0HAVSVglOvdMfs2a5KIRBK+K1Fp5QMnjuHzPqStIA1jBCZ3vb&#10;ES52NiQX0uNBdUBnb+3E9G4ST2Yns5N0kA7Hs0Eal+Xg2bxIB+N58mRUHpdFUSbvPbUkzRpOKZOe&#10;3Z2wk/TvhLO/YjtJHqR9aEP0ED30C8jevQPpMGg/251KFopuzs2dAEDL4fD+3vnLcn8P9v2/w/Qn&#10;AAAA//8DAFBLAwQUAAYACAAAACEAdk2Qfd4AAAAKAQAADwAAAGRycy9kb3ducmV2LnhtbEyPQU+E&#10;MBCF7yb+h2ZMvLlFxcIiZWNMNB4Miat778IIKJ0i7QL775096XHee3nzvXyz2F5MOPrOkYbrVQQC&#10;qXJ1R42Gj/enqxSED4Zq0ztCDUf0sCnOz3KT1W6mN5y2oRFcQj4zGtoQhkxKX7VojV+5AYm9Tzda&#10;E/gcG1mPZuZy28ubKFLSmo74Q2sGfGyx+t4erIYfSo67WE7pV1kG9fzy2hCWs9aXF8vDPYiAS/gL&#10;wwmf0aFgpr07UO1Fr+EuTnhLYGOtQHAgjVUCYs+CulUgi1z+n1D8AgAA//8DAFBLAQItABQABgAI&#10;AAAAIQC2gziS/gAAAOEBAAATAAAAAAAAAAAAAAAAAAAAAABbQ29udGVudF9UeXBlc10ueG1sUEsB&#10;Ai0AFAAGAAgAAAAhADj9If/WAAAAlAEAAAsAAAAAAAAAAAAAAAAALwEAAF9yZWxzLy5yZWxzUEsB&#10;Ai0AFAAGAAgAAAAhAERoEnFaAgAAZQQAAA4AAAAAAAAAAAAAAAAALgIAAGRycy9lMm9Eb2MueG1s&#10;UEsBAi0AFAAGAAgAAAAhAHZNkH3eAAAACgEAAA8AAAAAAAAAAAAAAAAAtAQAAGRycy9kb3ducmV2&#10;LnhtbFBLBQYAAAAABAAEAPMAAAC/BQAAAAA=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124460</wp:posOffset>
                </wp:positionV>
                <wp:extent cx="712470" cy="478790"/>
                <wp:effectExtent l="11430" t="8255" r="9525" b="82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247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E02C" id="Прямая со стрелкой 25" o:spid="_x0000_s1026" type="#_x0000_t32" style="position:absolute;margin-left:423.35pt;margin-top:9.8pt;width:56.1pt;height:37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UiXAIAAG4EAAAOAAAAZHJzL2Uyb0RvYy54bWysVEtu2zAQ3RfoHQjuHVmuEttC5KCQ7HaR&#10;tgGSdk+LlEWUIgmSsWwUBZJeIEfoFbrpoh/kDPKNOqQdN0k3RVEtqKGG8+bNzKOOT1aNQEtmLFcy&#10;w/FBHyMmS0W5XGT47cWsN8LIOiIpEUqyDK+ZxSeTp0+OW52ygaqVoMwgAJE2bXWGa+d0GkW2rFlD&#10;7IHSTIKzUqYhDrZmEVFDWkBvRDTo94+iVhmqjSqZtfC12DrxJOBXFSvdm6qyzCGRYeDmwmrCOvdr&#10;NDkm6cIQXfNyR4P8A4uGcAlJ91AFcQRdGv4HVMNLo6yq3EGpmkhVFS9ZqAGqifuPqjmviWahFmiO&#10;1fs22f8HW75enhnEaYYHhxhJ0sCMus+bq81N97P7srlBm+vuFpbNp81V97X70X3vbrtvCA5D51pt&#10;UwDI5ZnxtZcrea5PVfneIqnymsgFCxVcrDWgxj4iehDiN1ZD/nn7SlE4Qy6dCm1cVaZBleD6pQ8M&#10;1jtv+TTQNLQKE1zvJ8hWDpXwcRgPkiHMuQRXMhwNx2HCEUk9oA/WxroXTDXIGxm2zhC+qF2upASt&#10;KLNNQZan1nm6vwN8sFQzLkSQjJCozfD4EBrhPVYJTr0zbMxinguDlsSLLjyh9kfHjLqUNIDVjNDp&#10;znaEi60NyYX0eFAc0NlZW1V9GPfH09F0lPSSwdG0l/SLovd8lie9o1k8PCyeFXlexB89tThJa04p&#10;k57dncLj5O8UtLtrW23uNb5vQ/QQPfQLyN69A+kwcT/krVzmiq7PzJ0SQNTh8O4C+ltzfw/2/d/E&#10;5BcAAAD//wMAUEsDBBQABgAIAAAAIQCK+ame4AAAAAkBAAAPAAAAZHJzL2Rvd25yZXYueG1sTI/B&#10;SsNAEIbvQt9hmYIXsRulpknMpohgsXgQW/G8yU6T0OxsyG6b6NM7Pelthv/jn2/y9WQ7ccbBt44U&#10;3C0iEEiVMy3VCj73L7cJCB80Gd05QgXf6GFdzK5ynRk30geed6EWXEI+0wqaEPpMSl81aLVfuB6J&#10;s4MbrA68DrU0gx653HbyPopiaXVLfKHRPT43WB13J6tgGe/LzVjhdiXff0bz9vq12d5Ypa7n09Mj&#10;iIBT+IPhos/qULBT6U5kvOgUJMt4xSgHaQyCgfQhSUGUlyECWeTy/wfFLwAAAP//AwBQSwECLQAU&#10;AAYACAAAACEAtoM4kv4AAADhAQAAEwAAAAAAAAAAAAAAAAAAAAAAW0NvbnRlbnRfVHlwZXNdLnht&#10;bFBLAQItABQABgAIAAAAIQA4/SH/1gAAAJQBAAALAAAAAAAAAAAAAAAAAC8BAABfcmVscy8ucmVs&#10;c1BLAQItABQABgAIAAAAIQD1khUiXAIAAG4EAAAOAAAAAAAAAAAAAAAAAC4CAABkcnMvZTJvRG9j&#10;LnhtbFBLAQItABQABgAIAAAAIQCK+ame4AAAAAkBAAAPAAAAAAAAAAAAAAAAALYEAABkcnMvZG93&#10;bnJldi54bWxQSwUGAAAAAAQABADzAAAAwwUAAAAA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124460</wp:posOffset>
                </wp:positionV>
                <wp:extent cx="701675" cy="478790"/>
                <wp:effectExtent l="6985" t="8255" r="5715" b="825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675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68D9" id="Прямая со стрелкой 24" o:spid="_x0000_s1026" type="#_x0000_t32" style="position:absolute;margin-left:218.25pt;margin-top:9.8pt;width:55.25pt;height:37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jqWQIAAGQEAAAOAAAAZHJzL2Uyb0RvYy54bWysVEtu2zAQ3RfoHQjuHUmu/BMiB4Vkd5O2&#10;BpJ2T1OURVQiCZKxbBQFkl4gR+gVuumiH+QM8o06pB03aTdFUS2ooWbm8c3Mo07PNk2N1kwbLkWK&#10;o5MQIyaoLLhYpfjN5bw3xshYIgpSS8FSvGUGn02fPjltVcL6spJ1wTQCEGGSVqW4slYlQWBoxRpi&#10;TqRiApyl1A2xsNWroNCkBfSmDvphOAxaqQulJWXGwNd878RTj1+WjNrXZWmYRXWKgZv1q/br0q3B&#10;9JQkK01UxemBBvkHFg3hAg49QuXEEnSl+R9QDadaGlnaEyqbQJYlp8zXANVE4W/VXFREMV8LNMeo&#10;Y5vM/4Olr9YLjXiR4n6MkSANzKj7tLve3XY/us+7W7S76e5g2X3cXXdfuu/dt+6u+4ogGDrXKpMA&#10;QCYW2tVON+JCnUv6ziAhs4qIFfMVXG4VoEYuI3iU4jZGwfnL9qUsIIZcWenbuCl1g8qaq7cu0YFD&#10;q9DGz217nBvbWETh4yiMhqMBRhRc8Wg8mvi5BiRxMC5ZaWNfMNkgZ6TYWE34qrKZFAIUIvX+CLI+&#10;N9aR/JXgkoWc87r2QqkFalM8GfQHnpORNS+c04UZvVpmtUZr4qTmH18xeB6GaXklCg9WMVLMDrYl&#10;vN7bcHgtHB4UB3QO1l5L7yfhZDaejeNe3B/OenGY573n8yzuDefRaJA/y7Msjz44alGcVLwomHDs&#10;7nUdxX+nm8MN2yvyqOxjG4LH6L5fQPb+7Un7ObvR7kWylMV2oe/nD1L2wYdr5+7Kwz3YD38O058A&#10;AAD//wMAUEsDBBQABgAIAAAAIQABuIiS3gAAAAkBAAAPAAAAZHJzL2Rvd25yZXYueG1sTI9BT4NA&#10;EIXvJv6HzZh4s4sKtEWWxphoPBgSq71v2Smg7CyyW6D/3ulJj5P35c338s1sOzHi4FtHCm4XEQik&#10;ypmWagWfH883KxA+aDK6c4QKTuhhU1xe5DozbqJ3HLehFlxCPtMKmhD6TEpfNWi1X7geibODG6wO&#10;fA61NIOeuNx28i6KUml1S/yh0T0+NVh9b49WwQ8tT7tYjquvsgzpy+tbTVhOSl1fzY8PIALO4Q+G&#10;sz6rQ8FOe3ck40WnIL5PE0Y5WKcgGEjiJY/bK1gnEcgil/8XFL8AAAD//wMAUEsBAi0AFAAGAAgA&#10;AAAhALaDOJL+AAAA4QEAABMAAAAAAAAAAAAAAAAAAAAAAFtDb250ZW50X1R5cGVzXS54bWxQSwEC&#10;LQAUAAYACAAAACEAOP0h/9YAAACUAQAACwAAAAAAAAAAAAAAAAAvAQAAX3JlbHMvLnJlbHNQSwEC&#10;LQAUAAYACAAAACEAU9Oo6lkCAABkBAAADgAAAAAAAAAAAAAAAAAuAgAAZHJzL2Uyb0RvYy54bWxQ&#10;SwECLQAUAAYACAAAACEAAbiIkt4AAAAJAQAADwAAAAAAAAAAAAAAAACzBAAAZHJzL2Rvd25yZXYu&#10;eG1sUEsFBgAAAAAEAAQA8wAAAL4FAAAAAA==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124460</wp:posOffset>
                </wp:positionV>
                <wp:extent cx="1903095" cy="914400"/>
                <wp:effectExtent l="13335" t="8255" r="762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CF3D5" id="Прямоугольник 23" o:spid="_x0000_s1026" style="position:absolute;margin-left:273.5pt;margin-top:9.8pt;width:149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cKSAIAAE8EAAAOAAAAZHJzL2Uyb0RvYy54bWysVM2O0zAQviPxDpbvNEm3hW3UdLXqUoS0&#10;wEoLD+A6TmLh2GbsNi0nJK5IPAIPwQXxs8+QvhETp1u6wAmRg+XxjD9/881MpmebWpG1ACeNzmgy&#10;iCkRmptc6jKjr14uHpxS4jzTOVNGi4xuhaNns/v3po1NxdBURuUCCIJolzY2o5X3No0ixytRMzcw&#10;Vmh0FgZq5tGEMsqBNYheq2gYxw+jxkBuwXDhHJ5e9E46C/hFIbh/URROeKIyitx8WCGsy26NZlOW&#10;lsBsJfmeBvsHFjWTGh89QF0wz8gK5B9QteRgnCn8gJs6MkUhuQg5YDZJ/Fs21xWzIuSC4jh7kMn9&#10;P1j+fH0FROYZHZ5QolmNNWo/7d7tPrbf25vd+/Zze9N+231of7Rf2q8Eg1CxxroUL17bK+hydvbS&#10;8NeOaDOvmC7FOYBpKsFy5Jl08dGdC53h8CpZNs9Mju+xlTdBvE0BdQeIspBNqNH2UCOx8YTjYTKJ&#10;T+LJmBKOvkkyGsWhiBFLb29bcP6JMDXpNhkF7IGAztaXzndsWHobEtgbJfOFVCoYUC7nCsiaYb8s&#10;whcSwCSPw5QmDb4+Ho4D8h2fO4aIw/c3iFp6bHwl64yeHoJY2sn2WOehLT2Tqt8jZaX3OnbS9SVY&#10;mnyLMoLpuxqnEDeVgbeUNNjRGXVvVgwEJeqpxlIEsXAEgjEaPxriPMCxZ3nsYZojVEY9Jf127vux&#10;WVmQZYUvJSF3bc6xfIUMynal7VntyWLXBsH3E9aNxbEdon79B2Y/AQAA//8DAFBLAwQUAAYACAAA&#10;ACEA10QK3d8AAAAKAQAADwAAAGRycy9kb3ducmV2LnhtbEyPwU7DMBBE70j8g7VI3KhDW9w2xKkQ&#10;qEgc2/TCbRMvSSC2o9hpA1/P9gTHnRnNvsm2k+3EiYbQeqfhfpaAIFd507paw7HY3a1BhIjOYOcd&#10;afimANv8+irD1Piz29PpEGvBJS6kqKGJsU+lDFVDFsPM9+TY+/CDxcjnUEsz4JnLbSfnSaKkxdbx&#10;hwZ7em6o+jqMVkPZzo/4sy9eE7vZLeLbVHyO7y9a395MT48gIk3xLwwXfEaHnJlKPzoTRKfhYbni&#10;LZGNjQLBgfVSrUCULKiFApln8v+E/BcAAP//AwBQSwECLQAUAAYACAAAACEAtoM4kv4AAADhAQAA&#10;EwAAAAAAAAAAAAAAAAAAAAAAW0NvbnRlbnRfVHlwZXNdLnhtbFBLAQItABQABgAIAAAAIQA4/SH/&#10;1gAAAJQBAAALAAAAAAAAAAAAAAAAAC8BAABfcmVscy8ucmVsc1BLAQItABQABgAIAAAAIQCkTVcK&#10;SAIAAE8EAAAOAAAAAAAAAAAAAAAAAC4CAABkcnMvZTJvRG9jLnhtbFBLAQItABQABgAIAAAAIQDX&#10;RArd3wAAAAoBAAAPAAAAAAAAAAAAAAAAAKIEAABkcnMvZG93bnJldi54bWxQSwUGAAAAAAQABADz&#10;AAAArgUAAAAA&#10;"/>
            </w:pict>
          </mc:Fallback>
        </mc:AlternateContent>
      </w:r>
      <w:r w:rsidRPr="0024415D">
        <w:t xml:space="preserve">                                                                                                                                                                                      </w:t>
      </w:r>
    </w:p>
    <w:p w:rsidR="005970AF" w:rsidRPr="0024415D" w:rsidRDefault="005970AF" w:rsidP="005970AF">
      <w:pPr>
        <w:pStyle w:val="a4"/>
        <w:ind w:left="360"/>
        <w:contextualSpacing/>
      </w:pPr>
      <w:r w:rsidRPr="0024415D">
        <w:t xml:space="preserve">                                                                                                                                                     </w:t>
      </w:r>
    </w:p>
    <w:p w:rsidR="005970AF" w:rsidRPr="0024415D" w:rsidRDefault="005970AF" w:rsidP="005970AF">
      <w:pPr>
        <w:pStyle w:val="a4"/>
        <w:contextualSpacing/>
      </w:pP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33020</wp:posOffset>
                </wp:positionV>
                <wp:extent cx="712470" cy="435610"/>
                <wp:effectExtent l="11430" t="5715" r="9525" b="63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A9CF" id="Прямая со стрелкой 22" o:spid="_x0000_s1026" type="#_x0000_t32" style="position:absolute;margin-left:423.35pt;margin-top:2.6pt;width:56.1pt;height:34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CCWgIAAGQEAAAOAAAAZHJzL2Uyb0RvYy54bWysVEtu2zAQ3RfoHQjuHVmK7CRC5KCQ7HaR&#10;tgGSHoCmKIsoRRIkY9koCqS9QI7QK3TTRT/IGeQbdUg7btJuiqJaUEPNzOObmUednq1agZbMWK5k&#10;juODIUZMUlVxucjxm6vZ4Bgj64isiFCS5XjNLD6bPH1y2umMJapRomIGAYi0Wadz3DinsyiytGEt&#10;sQdKMwnOWpmWONiaRVQZ0gF6K6JkOBxHnTKVNooya+FruXXiScCva0bd67q2zCGRY+DmwmrCOvdr&#10;NDkl2cIQ3XC6o0H+gUVLuIRD91AlcQRdG/4HVMupUVbV7oCqNlJ1zSkLNUA18fC3ai4bolmoBZpj&#10;9b5N9v/B0lfLC4N4leMkwUiSFmbUf9rcbG77H/3nzS3afOjvYNl83Nz0X/rv/bf+rv+KIBg612mb&#10;AUAhL4yvna7kpT5X9K1FUhUNkQsWKrhaa0CNfUb0KMVvrIbz591LVUEMuXYqtHFVmxbVgusXPtGD&#10;Q6vQKsxtvZ8bWzlE4eNRnKRHMF0KrvRwNI7DXCOSeRifrI11z5lqkTdybJ0hfNG4QkkJClFmewRZ&#10;nlvnSf5K8MlSzbgQQShCoi7HJ6NkFDhZJXjlnT7MmsW8EAYtiZdaeELF4HkYZtS1rAJYw0g13dmO&#10;cLG14XAhPR4UB3R21lZL706GJ9Pj6XE6SJPxdJAOy3LwbFakg/EsPhqVh2VRlPF7Ty1Os4ZXFZOe&#10;3b2u4/TvdLO7YVtF7pW9b0P0GD30C8jevwPpMGc/2q1I5qpaX5j7+YOUQ/Du2vm78nAP9sOfw+Qn&#10;AAAA//8DAFBLAwQUAAYACAAAACEApQn1it4AAAAIAQAADwAAAGRycy9kb3ducmV2LnhtbEyPQU+D&#10;QBSE7yb+h80z8WYXawtbyqMxJhoPhsSq9y28Asq+RXYL9N+7nvQ4mcnMN9luNp0YaXCtZYTbRQSC&#10;uLRVyzXC+9vjjQLhvOZKd5YJ4UwOdvnlRabTyk78SuPe1yKUsEs1QuN9n0rpyoaMdgvbEwfvaAej&#10;fZBDLatBT6HcdHIZRbE0uuWw0OieHhoqv/Yng/DNyfljJUf1WRQ+fnp+qZmKCfH6ar7fgvA0+78w&#10;/OIHdMgD08GeuHKiQ1CrOAlRhPUSRPA3a7UBcUBI7hTIPJP/D+Q/AAAA//8DAFBLAQItABQABgAI&#10;AAAAIQC2gziS/gAAAOEBAAATAAAAAAAAAAAAAAAAAAAAAABbQ29udGVudF9UeXBlc10ueG1sUEsB&#10;Ai0AFAAGAAgAAAAhADj9If/WAAAAlAEAAAsAAAAAAAAAAAAAAAAALwEAAF9yZWxzLy5yZWxzUEsB&#10;Ai0AFAAGAAgAAAAhAPCE0IJaAgAAZAQAAA4AAAAAAAAAAAAAAAAALgIAAGRycy9lMm9Eb2MueG1s&#10;UEsBAi0AFAAGAAgAAAAhAKUJ9YreAAAACAEAAA8AAAAAAAAAAAAAAAAAtAQAAGRycy9kb3ducmV2&#10;LnhtbFBLBQYAAAAABAAEAPMAAAC/BQAAAAA=&#10;"/>
            </w:pict>
          </mc:Fallback>
        </mc:AlternateContent>
      </w:r>
      <w:r w:rsidRPr="002441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33020</wp:posOffset>
                </wp:positionV>
                <wp:extent cx="701675" cy="435610"/>
                <wp:effectExtent l="6985" t="5715" r="5715" b="63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615D2" id="Прямая со стрелкой 21" o:spid="_x0000_s1026" type="#_x0000_t32" style="position:absolute;margin-left:218.25pt;margin-top:2.6pt;width:55.2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LzVAIAAFoEAAAOAAAAZHJzL2Uyb0RvYy54bWysVEtu2zAQ3RfoHQjuHUmO7CRC5KCQ7G7S&#10;NkDSA9AkZRGVSIJkLBtFgbQXyBF6hW666Ac5g3yjDulPm3ZTFNWCIjUzb+bNPOr8YtU2aMmNFUrm&#10;ODmKMeKSKibkIsevb2aDU4ysI5KRRkme4zW3+GLy9Ml5pzM+VLVqGDcIQKTNOp3j2jmdRZGlNW+J&#10;PVKaSzBWyrTEwdEsImZIB+htEw3jeBx1yjBtFOXWwtdya8STgF9VnLpXVWW5Q02OoTYXVhPWuV+j&#10;yTnJFoboWtBdGeQfqmiJkJD0AFUSR9CtEX9AtYIaZVXljqhqI1VVgvLAAdgk8W9srmuieeACzbH6&#10;0Cb7/2Dpy+WVQYLleJhgJEkLM+o/bu429/33/tPmHm3e9w+wbD5s7vrP/bf+a//Qf0HgDJ3rtM0A&#10;oJBXxnOnK3mtLxV9Y5FURU3kggcGN2sNqCEiehTiD1ZD/nn3QjHwIbdOhTauKtN6SGgQWoVprQ/T&#10;4iuHKHw8iZPxyQgjCqb0eDROwjQjku2DtbHuOVct8pscW2eIWNSuUFKCLpRJQiqyvLQOyEDgPsBn&#10;lmommibIo5Goy/HZaDgKAVY1gnmjd7NmMS8ag5bECyw8vjMA9sjNqFvJAljNCZvu9o6IZrsH/0Z6&#10;PCAH5ex2WwW9PYvPpqfT03SQDsfTQRqX5eDZrEgH41lyMiqPy6Iok3e+tCTNasEYl766vZqT9O/U&#10;srtXWx0e9HxoQ/QYPVCEYvfvUHSYrh/oVhpzxdZXxnfDDxoEHJx3l83fkF/PwevnL2HyAwAA//8D&#10;AFBLAwQUAAYACAAAACEAYeutAN4AAAAIAQAADwAAAGRycy9kb3ducmV2LnhtbEyPQU+DQBSE7yb+&#10;h80z8WLsUlraijyaxsSDR9smXrfwBJR9S9ilYH+9z1M9TmYy8022nWyrztT7xjHCfBaBIi5c2XCF&#10;cDy8Pm5A+WC4NK1jQvghD9v89iYzaelGfqfzPlRKStinBqEOoUu19kVN1viZ64jF+3S9NUFkX+my&#10;N6OU21bHUbTS1jQsC7Xp6KWm4ns/WATyQzKPdk+2Or5dxoeP+PI1dgfE+7tp9wwq0BSuYfjDF3TI&#10;henkBi69ahGWi1UiUYQkBiV+slzLtxPCerEBnWf6/4H8FwAA//8DAFBLAQItABQABgAIAAAAIQC2&#10;gziS/gAAAOEBAAATAAAAAAAAAAAAAAAAAAAAAABbQ29udGVudF9UeXBlc10ueG1sUEsBAi0AFAAG&#10;AAgAAAAhADj9If/WAAAAlAEAAAsAAAAAAAAAAAAAAAAALwEAAF9yZWxzLy5yZWxzUEsBAi0AFAAG&#10;AAgAAAAhAPuUsvNUAgAAWgQAAA4AAAAAAAAAAAAAAAAALgIAAGRycy9lMm9Eb2MueG1sUEsBAi0A&#10;FAAGAAgAAAAhAGHrrQDeAAAACAEAAA8AAAAAAAAAAAAAAAAArgQAAGRycy9kb3ducmV2LnhtbFBL&#10;BQYAAAAABAAEAPMAAAC5BQAAAAA=&#10;"/>
            </w:pict>
          </mc:Fallback>
        </mc:AlternateContent>
      </w:r>
      <w:r w:rsidRPr="0024415D">
        <w:t xml:space="preserve">                                                                                                                                                     </w:t>
      </w:r>
    </w:p>
    <w:p w:rsidR="005970AF" w:rsidRPr="0024415D" w:rsidRDefault="005970AF" w:rsidP="005970AF">
      <w:pPr>
        <w:pStyle w:val="a4"/>
        <w:ind w:left="360"/>
        <w:contextualSpacing/>
      </w:pPr>
      <w:r w:rsidRPr="0024415D">
        <w:t xml:space="preserve">                                                                                                                                                  </w:t>
      </w:r>
    </w:p>
    <w:p w:rsidR="005970AF" w:rsidRPr="00300B62" w:rsidRDefault="005970AF" w:rsidP="005970AF">
      <w:pPr>
        <w:pStyle w:val="a4"/>
        <w:contextualSpacing/>
      </w:pPr>
      <w:r w:rsidRPr="0024415D">
        <w:t xml:space="preserve">                                                                                                                                                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  <w:jc w:val="both"/>
        <w:rPr>
          <w:b/>
          <w:u w:val="single"/>
        </w:rPr>
      </w:pPr>
      <w:r w:rsidRPr="0024415D">
        <w:rPr>
          <w:b/>
          <w:u w:val="single"/>
        </w:rPr>
        <w:t>Переливания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  <w:jc w:val="both"/>
      </w:pPr>
      <w:r w:rsidRPr="0024415D">
        <w:t>*Имеются два сосуда. Емкость одного из них 9л., а другого 4 л. Как с помощью этих сосудов набрать из бака 6л некоторой жидкости? (жидкость можно сливать обратно в бак.)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  <w:jc w:val="both"/>
      </w:pPr>
      <w:r w:rsidRPr="0024415D">
        <w:t xml:space="preserve">*Как ,имея два сосуда емкостью 5 и 9 л., набрать из водоема ровно 3 л воды? 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  <w:jc w:val="both"/>
      </w:pPr>
      <w:r w:rsidRPr="0024415D">
        <w:t>*Имеются 3 сосуда вместимостью 8, 5 и 3 л. Первый из них наполнен водой. Как разлить воду в два из этих сосудов так, чтобы в каждом было по 4 л?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  <w:jc w:val="both"/>
        <w:rPr>
          <w:b/>
          <w:u w:val="single"/>
        </w:rPr>
      </w:pPr>
      <w:r w:rsidRPr="0024415D">
        <w:rPr>
          <w:b/>
          <w:u w:val="single"/>
        </w:rPr>
        <w:t>Решение задач с конца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</w:pPr>
      <w:r w:rsidRPr="0024415D">
        <w:t xml:space="preserve">      * Я задумал число , прибавил к нему 1,  умножил сумму на 2, произведение разделил на 3 и отнял от результата 4. Получилось 5. Какое число я задумал?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</w:pPr>
      <w:r w:rsidRPr="0024415D">
        <w:t>*В ящике лежат лимоны. Сначала из него взяли половину всех лимонов и половину лимона, затем половину остатка и еще половину лимона, наконец, половину нового остатка и опять половину лимона. После этого в ящике осталось 31 лимон. Сколько лимонов было в ящике вначале?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  <w:rPr>
          <w:b/>
          <w:u w:val="single"/>
        </w:rPr>
      </w:pPr>
      <w:r w:rsidRPr="0024415D">
        <w:rPr>
          <w:b/>
          <w:u w:val="single"/>
        </w:rPr>
        <w:lastRenderedPageBreak/>
        <w:t>Веселые вопросы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</w:pPr>
      <w:r w:rsidRPr="0024415D">
        <w:t>Четыре яблока ,не разрезая их, нужно разделить между тремя приятелями так , чтобы  никто из них не получил больше, чем остальные. Как это сделать?</w:t>
      </w:r>
    </w:p>
    <w:p w:rsidR="005970AF" w:rsidRPr="0024415D" w:rsidRDefault="005970AF" w:rsidP="005970AF">
      <w:pPr>
        <w:tabs>
          <w:tab w:val="num" w:pos="454"/>
        </w:tabs>
        <w:spacing w:line="360" w:lineRule="auto"/>
        <w:ind w:left="454" w:hanging="454"/>
      </w:pPr>
      <w:r w:rsidRPr="0024415D">
        <w:t>Три курицы за три дня снесут 3 яйца. Сколько  яиц снесут 6 куриц за 6 дней? А 4 курицы за 9 дней?</w:t>
      </w:r>
    </w:p>
    <w:p w:rsidR="005970AF" w:rsidRPr="0024415D" w:rsidRDefault="005970AF" w:rsidP="00F61D20">
      <w:pPr>
        <w:spacing w:line="360" w:lineRule="auto"/>
        <w:contextualSpacing/>
      </w:pPr>
      <w:r w:rsidRPr="0024415D">
        <w:t>В одной семье 2 отца и 2 сына. Сколько это человек?</w:t>
      </w:r>
      <w:r w:rsidR="00F61D20">
        <w:t xml:space="preserve"> </w:t>
      </w:r>
      <w:r w:rsidRPr="0024415D">
        <w:t>Сколько будет трижды сорок и пять?</w:t>
      </w:r>
      <w:r w:rsidR="00F61D20">
        <w:t xml:space="preserve"> </w:t>
      </w:r>
      <w:r w:rsidRPr="0024415D">
        <w:t>Мотоциклист ехал в город. По дороге он встретил три легковые машины и грузовик. Сколько всего машин шло в город?</w:t>
      </w:r>
    </w:p>
    <w:p w:rsidR="005970AF" w:rsidRDefault="005970AF" w:rsidP="005970AF">
      <w:pPr>
        <w:pStyle w:val="c3"/>
        <w:rPr>
          <w:b/>
          <w:bCs/>
          <w:color w:val="000000"/>
        </w:rPr>
      </w:pPr>
    </w:p>
    <w:p w:rsidR="005970AF" w:rsidRPr="00F61D20" w:rsidRDefault="005970AF" w:rsidP="005970AF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70AF" w:rsidRDefault="005970AF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AF" w:rsidRDefault="005970AF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AF" w:rsidRDefault="005970AF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AF" w:rsidRDefault="005970AF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AF" w:rsidRDefault="005970AF" w:rsidP="00F61D20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0AF" w:rsidRDefault="005970AF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C4" w:rsidRDefault="00F840C4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C4" w:rsidRDefault="00F840C4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C4" w:rsidRDefault="00F840C4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C4" w:rsidRDefault="00F840C4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C4" w:rsidRDefault="00F840C4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C4" w:rsidRDefault="00F840C4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AF" w:rsidRPr="00300B62" w:rsidRDefault="005970AF" w:rsidP="005970A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300B62">
        <w:rPr>
          <w:rFonts w:ascii="Times New Roman" w:hAnsi="Times New Roman" w:cs="Times New Roman"/>
          <w:b/>
          <w:sz w:val="28"/>
          <w:szCs w:val="28"/>
        </w:rPr>
        <w:t>Литература учителя, используемая при написании программы:</w:t>
      </w:r>
    </w:p>
    <w:p w:rsidR="005970AF" w:rsidRPr="0024415D" w:rsidRDefault="005970AF" w:rsidP="005970AF">
      <w:pPr>
        <w:pStyle w:val="Standard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Руденко В.Н., Бахурин Г.А., Захарова Г.А. Занятия математического кружка</w:t>
      </w:r>
    </w:p>
    <w:p w:rsidR="005970AF" w:rsidRPr="0024415D" w:rsidRDefault="005970AF" w:rsidP="005970AF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в 5-м классе.- М.: «Издательский дом «Искатель», 1999г</w:t>
      </w:r>
    </w:p>
    <w:p w:rsidR="005970AF" w:rsidRPr="0024415D" w:rsidRDefault="005970AF" w:rsidP="005970AF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Математические олимпиады: методика подготовки. 5-8 классы. – М.: ВАКО, 2013</w:t>
      </w:r>
    </w:p>
    <w:p w:rsidR="005970AF" w:rsidRPr="0024415D" w:rsidRDefault="005970AF" w:rsidP="005970AF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Вопросы внеклассной работы по математике в школе в 5-11классах/ А.П. Подашев.-М.: Просвещение, 1979г.</w:t>
      </w:r>
    </w:p>
    <w:p w:rsidR="005970AF" w:rsidRPr="0024415D" w:rsidRDefault="005970AF" w:rsidP="005970AF">
      <w:pPr>
        <w:pStyle w:val="Standard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Математические кружки в школе.5-8 классы/А.В. Фарков.-М.:Айрис-пресс,2007.</w:t>
      </w:r>
    </w:p>
    <w:p w:rsidR="005970AF" w:rsidRPr="0024415D" w:rsidRDefault="005970AF" w:rsidP="005970AF">
      <w:pPr>
        <w:pStyle w:val="Standard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Активизация внеурочной работы по математике в средней школе. Книга для учителя./В.Д.Степанов.-М.: Просвещение,1991г.</w:t>
      </w:r>
    </w:p>
    <w:p w:rsidR="005970AF" w:rsidRPr="0024415D" w:rsidRDefault="005970AF" w:rsidP="005970AF">
      <w:pPr>
        <w:pStyle w:val="Standard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Задачи по математике для 4-5классов./Баранов И.В.-М.:Просвещение,1998г.</w:t>
      </w:r>
    </w:p>
    <w:p w:rsidR="005970AF" w:rsidRPr="00F61D20" w:rsidRDefault="005970AF" w:rsidP="00F61D20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D20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5970AF" w:rsidRPr="0024415D" w:rsidRDefault="005970AF" w:rsidP="005970AF">
      <w:pPr>
        <w:pStyle w:val="Textbody"/>
        <w:numPr>
          <w:ilvl w:val="0"/>
          <w:numId w:val="25"/>
        </w:numPr>
        <w:spacing w:line="360" w:lineRule="auto"/>
        <w:rPr>
          <w:szCs w:val="24"/>
        </w:rPr>
      </w:pPr>
      <w:r w:rsidRPr="0024415D">
        <w:rPr>
          <w:szCs w:val="24"/>
        </w:rPr>
        <w:t>Занятия математического кружка. 5 класс : учеб. Пособие для учащихся общеобразоват. учеждений / Е.Л. Мардахаева. – М.: Мнемозина, 2012</w:t>
      </w:r>
    </w:p>
    <w:p w:rsidR="005970AF" w:rsidRPr="0024415D" w:rsidRDefault="005970AF" w:rsidP="005970AF">
      <w:pPr>
        <w:pStyle w:val="Textbody"/>
        <w:numPr>
          <w:ilvl w:val="0"/>
          <w:numId w:val="14"/>
        </w:numPr>
        <w:spacing w:line="360" w:lineRule="auto"/>
        <w:rPr>
          <w:szCs w:val="24"/>
        </w:rPr>
      </w:pPr>
      <w:r w:rsidRPr="0024415D">
        <w:rPr>
          <w:szCs w:val="24"/>
        </w:rPr>
        <w:t>Математический тренинг. Развитие комбинационной способности: книга для учащихся 5-7кл./ М.И .Зайкин. М.:Гуманит из-во Центр ВЛАДОС,1996</w:t>
      </w:r>
    </w:p>
    <w:p w:rsidR="005970AF" w:rsidRPr="0024415D" w:rsidRDefault="005970AF" w:rsidP="005970AF">
      <w:pPr>
        <w:pStyle w:val="Standard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В царстве смекалки./ Е.И. Игнатьев.-М.:Наука. Главная редакция Ф-М литературы, 1979</w:t>
      </w:r>
    </w:p>
    <w:p w:rsidR="005970AF" w:rsidRPr="0024415D" w:rsidRDefault="005970AF" w:rsidP="005970AF">
      <w:pPr>
        <w:pStyle w:val="Standard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Тысяча и одна задача по математике: Кн.: для учащихся 5-7 кл./ А.В.Спивак.-М.: Просвещения,2002</w:t>
      </w:r>
    </w:p>
    <w:p w:rsidR="005970AF" w:rsidRPr="0024415D" w:rsidRDefault="005970AF" w:rsidP="005970AF">
      <w:pPr>
        <w:pStyle w:val="Standard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Математические олимпиады в школе, 5-11кл./А.В.Фарков.-М.: Айрис-пресс,2004</w:t>
      </w:r>
    </w:p>
    <w:p w:rsidR="005970AF" w:rsidRPr="0024415D" w:rsidRDefault="005970AF" w:rsidP="005970AF">
      <w:pPr>
        <w:pStyle w:val="Standard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Задачи на разрезанье./М.А.Евдокимов.М.:МЦНМО,2002</w:t>
      </w:r>
    </w:p>
    <w:p w:rsidR="005970AF" w:rsidRPr="0024415D" w:rsidRDefault="005970AF" w:rsidP="005970AF">
      <w:pPr>
        <w:pStyle w:val="Standard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Как научиться решать задачи./Фридман Л.М. – М.:Просвещение,1989</w:t>
      </w:r>
    </w:p>
    <w:p w:rsidR="005970AF" w:rsidRPr="0024415D" w:rsidRDefault="005970AF" w:rsidP="005970AF">
      <w:pPr>
        <w:pStyle w:val="Standard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1001 олимпиадная и занимательная задачи по математике / Э.Н. Балаян. – 3-е изд. – Ростов н/Д: Феникс, 2008. – 364, [1] с.: ил. – (Библиотека Учителя)</w:t>
      </w:r>
    </w:p>
    <w:p w:rsidR="005970AF" w:rsidRPr="0024415D" w:rsidRDefault="005970AF" w:rsidP="005970AF">
      <w:pPr>
        <w:pStyle w:val="Standard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15D">
        <w:rPr>
          <w:rFonts w:ascii="Times New Roman" w:hAnsi="Times New Roman" w:cs="Times New Roman"/>
          <w:sz w:val="24"/>
          <w:szCs w:val="24"/>
        </w:rPr>
        <w:t>Муравина</w:t>
      </w:r>
    </w:p>
    <w:p w:rsidR="005970AF" w:rsidRDefault="005970AF" w:rsidP="005970AF">
      <w:pPr>
        <w:pStyle w:val="a3"/>
        <w:shd w:val="clear" w:color="auto" w:fill="FFFFFF"/>
        <w:spacing w:line="312" w:lineRule="atLeast"/>
        <w:jc w:val="center"/>
        <w:rPr>
          <w:color w:val="000000"/>
        </w:rPr>
      </w:pPr>
    </w:p>
    <w:p w:rsidR="00285EF4" w:rsidRPr="00F53884" w:rsidRDefault="00285EF4" w:rsidP="000A7188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sectPr w:rsidR="00285EF4" w:rsidRPr="00F53884" w:rsidSect="00162C9D">
      <w:pgSz w:w="16838" w:h="11906" w:orient="landscape"/>
      <w:pgMar w:top="284" w:right="426" w:bottom="719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2E" w:rsidRDefault="001C6E2E" w:rsidP="006B56A5">
      <w:pPr>
        <w:spacing w:after="0" w:line="240" w:lineRule="auto"/>
      </w:pPr>
      <w:r>
        <w:separator/>
      </w:r>
    </w:p>
  </w:endnote>
  <w:endnote w:type="continuationSeparator" w:id="0">
    <w:p w:rsidR="001C6E2E" w:rsidRDefault="001C6E2E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2E" w:rsidRDefault="001C6E2E" w:rsidP="006B56A5">
      <w:pPr>
        <w:spacing w:after="0" w:line="240" w:lineRule="auto"/>
      </w:pPr>
      <w:r>
        <w:separator/>
      </w:r>
    </w:p>
  </w:footnote>
  <w:footnote w:type="continuationSeparator" w:id="0">
    <w:p w:rsidR="001C6E2E" w:rsidRDefault="001C6E2E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00AC02A8"/>
    <w:multiLevelType w:val="multilevel"/>
    <w:tmpl w:val="2F8EB11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0A6E40"/>
    <w:multiLevelType w:val="multilevel"/>
    <w:tmpl w:val="DB0CF9B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84142"/>
    <w:multiLevelType w:val="hybridMultilevel"/>
    <w:tmpl w:val="B7107BA0"/>
    <w:lvl w:ilvl="0" w:tplc="311A26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36905"/>
    <w:multiLevelType w:val="multilevel"/>
    <w:tmpl w:val="8320071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08C0603"/>
    <w:multiLevelType w:val="multilevel"/>
    <w:tmpl w:val="C1C65D6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23800"/>
    <w:multiLevelType w:val="hybridMultilevel"/>
    <w:tmpl w:val="26645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513F7"/>
    <w:multiLevelType w:val="hybridMultilevel"/>
    <w:tmpl w:val="3C0C29A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A362B"/>
    <w:multiLevelType w:val="hybridMultilevel"/>
    <w:tmpl w:val="5F7A3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5206"/>
    <w:multiLevelType w:val="multilevel"/>
    <w:tmpl w:val="0C2091BA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C4E587C"/>
    <w:multiLevelType w:val="multilevel"/>
    <w:tmpl w:val="980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26463F"/>
    <w:multiLevelType w:val="multilevel"/>
    <w:tmpl w:val="32F69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80087F"/>
    <w:multiLevelType w:val="multilevel"/>
    <w:tmpl w:val="1F2A1832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6A7525E"/>
    <w:multiLevelType w:val="hybridMultilevel"/>
    <w:tmpl w:val="45C4008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7C0C"/>
    <w:multiLevelType w:val="multilevel"/>
    <w:tmpl w:val="471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4E76D9"/>
    <w:multiLevelType w:val="multilevel"/>
    <w:tmpl w:val="7F8EF77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EB7EAD"/>
    <w:multiLevelType w:val="multilevel"/>
    <w:tmpl w:val="0F381FD0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85625C8"/>
    <w:multiLevelType w:val="hybridMultilevel"/>
    <w:tmpl w:val="940ACA50"/>
    <w:lvl w:ilvl="0" w:tplc="0554AAF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A676097"/>
    <w:multiLevelType w:val="multilevel"/>
    <w:tmpl w:val="79D097D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F565A3"/>
    <w:multiLevelType w:val="hybridMultilevel"/>
    <w:tmpl w:val="B04E1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ABB"/>
    <w:multiLevelType w:val="hybridMultilevel"/>
    <w:tmpl w:val="6D62AC86"/>
    <w:lvl w:ilvl="0" w:tplc="1624B5FE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FD1609"/>
    <w:multiLevelType w:val="multilevel"/>
    <w:tmpl w:val="2E88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F17A17"/>
    <w:multiLevelType w:val="multilevel"/>
    <w:tmpl w:val="381E6882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E5C1C89"/>
    <w:multiLevelType w:val="hybridMultilevel"/>
    <w:tmpl w:val="BCE0851A"/>
    <w:lvl w:ilvl="0" w:tplc="F252D212">
      <w:start w:val="5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6"/>
  </w:num>
  <w:num w:numId="5">
    <w:abstractNumId w:val="19"/>
  </w:num>
  <w:num w:numId="6">
    <w:abstractNumId w:val="11"/>
  </w:num>
  <w:num w:numId="7">
    <w:abstractNumId w:val="24"/>
  </w:num>
  <w:num w:numId="8">
    <w:abstractNumId w:val="13"/>
  </w:num>
  <w:num w:numId="9">
    <w:abstractNumId w:val="22"/>
  </w:num>
  <w:num w:numId="10">
    <w:abstractNumId w:val="9"/>
  </w:num>
  <w:num w:numId="11">
    <w:abstractNumId w:val="20"/>
  </w:num>
  <w:num w:numId="12">
    <w:abstractNumId w:val="10"/>
  </w:num>
  <w:num w:numId="13">
    <w:abstractNumId w:val="14"/>
  </w:num>
  <w:num w:numId="14">
    <w:abstractNumId w:val="6"/>
  </w:num>
  <w:num w:numId="15">
    <w:abstractNumId w:val="21"/>
  </w:num>
  <w:num w:numId="16">
    <w:abstractNumId w:val="27"/>
  </w:num>
  <w:num w:numId="17">
    <w:abstractNumId w:val="23"/>
  </w:num>
  <w:num w:numId="18">
    <w:abstractNumId w:val="5"/>
  </w:num>
  <w:num w:numId="19">
    <w:abstractNumId w:val="17"/>
  </w:num>
  <w:num w:numId="20">
    <w:abstractNumId w:val="9"/>
  </w:num>
  <w:num w:numId="21">
    <w:abstractNumId w:val="20"/>
  </w:num>
  <w:num w:numId="22">
    <w:abstractNumId w:val="10"/>
  </w:num>
  <w:num w:numId="23">
    <w:abstractNumId w:val="14"/>
  </w:num>
  <w:num w:numId="24">
    <w:abstractNumId w:val="17"/>
  </w:num>
  <w:num w:numId="25">
    <w:abstractNumId w:val="6"/>
  </w:num>
  <w:num w:numId="26">
    <w:abstractNumId w:val="21"/>
  </w:num>
  <w:num w:numId="27">
    <w:abstractNumId w:val="27"/>
  </w:num>
  <w:num w:numId="28">
    <w:abstractNumId w:val="23"/>
  </w:num>
  <w:num w:numId="29">
    <w:abstractNumId w:val="5"/>
  </w:num>
  <w:num w:numId="30">
    <w:abstractNumId w:val="25"/>
  </w:num>
  <w:num w:numId="31">
    <w:abstractNumId w:val="28"/>
  </w:num>
  <w:num w:numId="32">
    <w:abstractNumId w:val="12"/>
  </w:num>
  <w:num w:numId="33">
    <w:abstractNumId w:val="18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5"/>
    <w:rsid w:val="000202CA"/>
    <w:rsid w:val="00052D7E"/>
    <w:rsid w:val="00060E84"/>
    <w:rsid w:val="000612CE"/>
    <w:rsid w:val="00062875"/>
    <w:rsid w:val="00066F62"/>
    <w:rsid w:val="000A7188"/>
    <w:rsid w:val="000D0E11"/>
    <w:rsid w:val="00110F21"/>
    <w:rsid w:val="00122642"/>
    <w:rsid w:val="00127DF8"/>
    <w:rsid w:val="00143BBA"/>
    <w:rsid w:val="001463BB"/>
    <w:rsid w:val="00147843"/>
    <w:rsid w:val="001536EA"/>
    <w:rsid w:val="0015458C"/>
    <w:rsid w:val="0015463D"/>
    <w:rsid w:val="00162C9D"/>
    <w:rsid w:val="00170C5B"/>
    <w:rsid w:val="001A0E28"/>
    <w:rsid w:val="001B289A"/>
    <w:rsid w:val="001C6E2E"/>
    <w:rsid w:val="001F13A3"/>
    <w:rsid w:val="00220A54"/>
    <w:rsid w:val="00225F25"/>
    <w:rsid w:val="002438FF"/>
    <w:rsid w:val="0025370A"/>
    <w:rsid w:val="00255ABB"/>
    <w:rsid w:val="00281E37"/>
    <w:rsid w:val="00285EF4"/>
    <w:rsid w:val="002A2CA1"/>
    <w:rsid w:val="002A3C7F"/>
    <w:rsid w:val="002B297B"/>
    <w:rsid w:val="002C0D12"/>
    <w:rsid w:val="002D782C"/>
    <w:rsid w:val="002F6793"/>
    <w:rsid w:val="0030642B"/>
    <w:rsid w:val="00312783"/>
    <w:rsid w:val="00325E73"/>
    <w:rsid w:val="00335754"/>
    <w:rsid w:val="00344520"/>
    <w:rsid w:val="00353A10"/>
    <w:rsid w:val="003703E5"/>
    <w:rsid w:val="00371386"/>
    <w:rsid w:val="0037755C"/>
    <w:rsid w:val="00380534"/>
    <w:rsid w:val="003C2820"/>
    <w:rsid w:val="003D4210"/>
    <w:rsid w:val="003D7BDA"/>
    <w:rsid w:val="00413463"/>
    <w:rsid w:val="00436997"/>
    <w:rsid w:val="0048621F"/>
    <w:rsid w:val="004D3D05"/>
    <w:rsid w:val="004F6D2C"/>
    <w:rsid w:val="00515668"/>
    <w:rsid w:val="00526B48"/>
    <w:rsid w:val="005314F0"/>
    <w:rsid w:val="005970AF"/>
    <w:rsid w:val="005D59E8"/>
    <w:rsid w:val="005E5E07"/>
    <w:rsid w:val="005E791E"/>
    <w:rsid w:val="005F1B2D"/>
    <w:rsid w:val="005F435F"/>
    <w:rsid w:val="00645F02"/>
    <w:rsid w:val="00653A29"/>
    <w:rsid w:val="006642F8"/>
    <w:rsid w:val="00664D60"/>
    <w:rsid w:val="0066713C"/>
    <w:rsid w:val="006959DB"/>
    <w:rsid w:val="006A3600"/>
    <w:rsid w:val="006B56A5"/>
    <w:rsid w:val="006B5BE8"/>
    <w:rsid w:val="006C0E75"/>
    <w:rsid w:val="006C3595"/>
    <w:rsid w:val="006C4625"/>
    <w:rsid w:val="006E7411"/>
    <w:rsid w:val="006F687D"/>
    <w:rsid w:val="00700736"/>
    <w:rsid w:val="007021AF"/>
    <w:rsid w:val="00707D1F"/>
    <w:rsid w:val="00716B39"/>
    <w:rsid w:val="00724B2F"/>
    <w:rsid w:val="007362B3"/>
    <w:rsid w:val="00744A51"/>
    <w:rsid w:val="007463D5"/>
    <w:rsid w:val="00753F4C"/>
    <w:rsid w:val="00755DF9"/>
    <w:rsid w:val="007A27FE"/>
    <w:rsid w:val="007A7EDE"/>
    <w:rsid w:val="007E2CF5"/>
    <w:rsid w:val="007F0FCC"/>
    <w:rsid w:val="007F444C"/>
    <w:rsid w:val="00800964"/>
    <w:rsid w:val="0081446F"/>
    <w:rsid w:val="00831F87"/>
    <w:rsid w:val="008371F0"/>
    <w:rsid w:val="0084268A"/>
    <w:rsid w:val="00857DFF"/>
    <w:rsid w:val="00877D67"/>
    <w:rsid w:val="008C056C"/>
    <w:rsid w:val="008C30E0"/>
    <w:rsid w:val="008C6B5A"/>
    <w:rsid w:val="008E40DA"/>
    <w:rsid w:val="00901B85"/>
    <w:rsid w:val="009106FD"/>
    <w:rsid w:val="009153BE"/>
    <w:rsid w:val="0092204D"/>
    <w:rsid w:val="00937DCC"/>
    <w:rsid w:val="00943576"/>
    <w:rsid w:val="009506D2"/>
    <w:rsid w:val="0097094D"/>
    <w:rsid w:val="00971DAF"/>
    <w:rsid w:val="00976649"/>
    <w:rsid w:val="00977A20"/>
    <w:rsid w:val="009879E0"/>
    <w:rsid w:val="00994E76"/>
    <w:rsid w:val="009A300C"/>
    <w:rsid w:val="009B7F0E"/>
    <w:rsid w:val="009E20B6"/>
    <w:rsid w:val="00A01CD6"/>
    <w:rsid w:val="00A10E3F"/>
    <w:rsid w:val="00A11965"/>
    <w:rsid w:val="00A33FBF"/>
    <w:rsid w:val="00A40B99"/>
    <w:rsid w:val="00A4360E"/>
    <w:rsid w:val="00A613C4"/>
    <w:rsid w:val="00A703EE"/>
    <w:rsid w:val="00A717FF"/>
    <w:rsid w:val="00A83877"/>
    <w:rsid w:val="00A9656F"/>
    <w:rsid w:val="00AB002C"/>
    <w:rsid w:val="00AB0ECE"/>
    <w:rsid w:val="00AC2111"/>
    <w:rsid w:val="00AC5729"/>
    <w:rsid w:val="00AD0461"/>
    <w:rsid w:val="00AD3498"/>
    <w:rsid w:val="00AD5DB2"/>
    <w:rsid w:val="00AE0F9C"/>
    <w:rsid w:val="00B1543B"/>
    <w:rsid w:val="00B72F3A"/>
    <w:rsid w:val="00BA6E4E"/>
    <w:rsid w:val="00BD176B"/>
    <w:rsid w:val="00BE0776"/>
    <w:rsid w:val="00C1589A"/>
    <w:rsid w:val="00C20CD5"/>
    <w:rsid w:val="00C23486"/>
    <w:rsid w:val="00C23E07"/>
    <w:rsid w:val="00C2602B"/>
    <w:rsid w:val="00C34A3D"/>
    <w:rsid w:val="00C368F6"/>
    <w:rsid w:val="00C45301"/>
    <w:rsid w:val="00C55514"/>
    <w:rsid w:val="00C67C95"/>
    <w:rsid w:val="00C72C5F"/>
    <w:rsid w:val="00C7600C"/>
    <w:rsid w:val="00C85642"/>
    <w:rsid w:val="00CA0FA0"/>
    <w:rsid w:val="00CB0009"/>
    <w:rsid w:val="00CB7CE1"/>
    <w:rsid w:val="00CB7D86"/>
    <w:rsid w:val="00CC68C6"/>
    <w:rsid w:val="00CC7314"/>
    <w:rsid w:val="00CE0338"/>
    <w:rsid w:val="00D02278"/>
    <w:rsid w:val="00D23706"/>
    <w:rsid w:val="00D27C4F"/>
    <w:rsid w:val="00D31F9F"/>
    <w:rsid w:val="00D5287C"/>
    <w:rsid w:val="00D61700"/>
    <w:rsid w:val="00D67D83"/>
    <w:rsid w:val="00D70026"/>
    <w:rsid w:val="00D84F60"/>
    <w:rsid w:val="00D92CA4"/>
    <w:rsid w:val="00D963F8"/>
    <w:rsid w:val="00DB1F79"/>
    <w:rsid w:val="00DC6CF4"/>
    <w:rsid w:val="00E26BA6"/>
    <w:rsid w:val="00E547D7"/>
    <w:rsid w:val="00E643EA"/>
    <w:rsid w:val="00E7735C"/>
    <w:rsid w:val="00E94CFE"/>
    <w:rsid w:val="00EA00F6"/>
    <w:rsid w:val="00EA2FC8"/>
    <w:rsid w:val="00EC3176"/>
    <w:rsid w:val="00EE6B48"/>
    <w:rsid w:val="00F10333"/>
    <w:rsid w:val="00F12D8A"/>
    <w:rsid w:val="00F36A28"/>
    <w:rsid w:val="00F51AE7"/>
    <w:rsid w:val="00F53723"/>
    <w:rsid w:val="00F53884"/>
    <w:rsid w:val="00F618F2"/>
    <w:rsid w:val="00F61D20"/>
    <w:rsid w:val="00F71F93"/>
    <w:rsid w:val="00F840C4"/>
    <w:rsid w:val="00F93BCB"/>
    <w:rsid w:val="00FA4F57"/>
    <w:rsid w:val="00FA6656"/>
    <w:rsid w:val="00FB104B"/>
    <w:rsid w:val="00FC31FC"/>
    <w:rsid w:val="00FC440D"/>
    <w:rsid w:val="00FD61B8"/>
    <w:rsid w:val="00FF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77DE2"/>
  <w15:docId w15:val="{00C51262-D334-4BE0-B8DB-3991DCD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D61B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000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FD61B8"/>
    <w:rPr>
      <w:rFonts w:ascii="Cambria" w:hAnsi="Cambria" w:cs="Times New Roman"/>
      <w:color w:val="365F91"/>
      <w:sz w:val="26"/>
      <w:szCs w:val="26"/>
    </w:rPr>
  </w:style>
  <w:style w:type="paragraph" w:styleId="a3">
    <w:name w:val="Normal (Web)"/>
    <w:basedOn w:val="a"/>
    <w:uiPriority w:val="99"/>
    <w:rsid w:val="00CB0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B0009"/>
    <w:rPr>
      <w:rFonts w:cs="Times New Roman"/>
    </w:rPr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B56A5"/>
    <w:rPr>
      <w:rFonts w:cs="Times New Roman"/>
    </w:rPr>
  </w:style>
  <w:style w:type="paragraph" w:styleId="a7">
    <w:name w:val="footer"/>
    <w:basedOn w:val="a"/>
    <w:link w:val="a8"/>
    <w:uiPriority w:val="99"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B56A5"/>
    <w:rPr>
      <w:rFonts w:cs="Times New Roman"/>
    </w:rPr>
  </w:style>
  <w:style w:type="table" w:styleId="a9">
    <w:name w:val="Table Grid"/>
    <w:basedOn w:val="a1"/>
    <w:uiPriority w:val="99"/>
    <w:rsid w:val="00C8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rsid w:val="007A27FE"/>
    <w:pPr>
      <w:widowControl w:val="0"/>
      <w:suppressAutoHyphens/>
      <w:spacing w:after="120" w:line="240" w:lineRule="auto"/>
    </w:pPr>
    <w:rPr>
      <w:rFonts w:ascii="Arial" w:hAnsi="Arial"/>
      <w:kern w:val="1"/>
      <w:sz w:val="20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7A27FE"/>
    <w:rPr>
      <w:rFonts w:ascii="Arial" w:hAnsi="Arial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F93BCB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353A10"/>
    <w:rPr>
      <w:rFonts w:cs="Times New Roman"/>
      <w:b/>
      <w:bCs/>
    </w:rPr>
  </w:style>
  <w:style w:type="character" w:styleId="af">
    <w:name w:val="Hyperlink"/>
    <w:uiPriority w:val="99"/>
    <w:semiHidden/>
    <w:rsid w:val="00A9656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E6B48"/>
    <w:pPr>
      <w:ind w:left="720"/>
      <w:contextualSpacing/>
    </w:pPr>
    <w:rPr>
      <w:lang w:eastAsia="en-US"/>
    </w:rPr>
  </w:style>
  <w:style w:type="paragraph" w:customStyle="1" w:styleId="c3">
    <w:name w:val="c3"/>
    <w:basedOn w:val="a"/>
    <w:rsid w:val="00716B39"/>
    <w:pPr>
      <w:suppressAutoHyphens/>
      <w:autoSpaceDN w:val="0"/>
      <w:spacing w:before="28" w:after="28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c4">
    <w:name w:val="c4"/>
    <w:basedOn w:val="a0"/>
    <w:rsid w:val="00716B39"/>
  </w:style>
  <w:style w:type="paragraph" w:customStyle="1" w:styleId="Standard">
    <w:name w:val="Standard"/>
    <w:rsid w:val="005970AF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c6">
    <w:name w:val="c6"/>
    <w:basedOn w:val="a0"/>
    <w:rsid w:val="005970AF"/>
  </w:style>
  <w:style w:type="paragraph" w:customStyle="1" w:styleId="Textbody">
    <w:name w:val="Text body"/>
    <w:basedOn w:val="Standard"/>
    <w:rsid w:val="005970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WWNum8">
    <w:name w:val="WWNum8"/>
    <w:basedOn w:val="a2"/>
    <w:rsid w:val="005970AF"/>
    <w:pPr>
      <w:numPr>
        <w:numId w:val="10"/>
      </w:numPr>
    </w:pPr>
  </w:style>
  <w:style w:type="numbering" w:customStyle="1" w:styleId="WWNum11">
    <w:name w:val="WWNum11"/>
    <w:basedOn w:val="a2"/>
    <w:rsid w:val="005970AF"/>
    <w:pPr>
      <w:numPr>
        <w:numId w:val="11"/>
      </w:numPr>
    </w:pPr>
  </w:style>
  <w:style w:type="numbering" w:customStyle="1" w:styleId="WWNum12">
    <w:name w:val="WWNum12"/>
    <w:basedOn w:val="a2"/>
    <w:rsid w:val="005970AF"/>
    <w:pPr>
      <w:numPr>
        <w:numId w:val="12"/>
      </w:numPr>
    </w:pPr>
  </w:style>
  <w:style w:type="numbering" w:customStyle="1" w:styleId="WWNum13">
    <w:name w:val="WWNum13"/>
    <w:basedOn w:val="a2"/>
    <w:rsid w:val="005970AF"/>
    <w:pPr>
      <w:numPr>
        <w:numId w:val="13"/>
      </w:numPr>
    </w:pPr>
  </w:style>
  <w:style w:type="numbering" w:customStyle="1" w:styleId="WWNum14">
    <w:name w:val="WWNum14"/>
    <w:basedOn w:val="a2"/>
    <w:rsid w:val="005970AF"/>
    <w:pPr>
      <w:numPr>
        <w:numId w:val="14"/>
      </w:numPr>
    </w:pPr>
  </w:style>
  <w:style w:type="numbering" w:customStyle="1" w:styleId="WWNum15">
    <w:name w:val="WWNum15"/>
    <w:basedOn w:val="a2"/>
    <w:rsid w:val="005970AF"/>
    <w:pPr>
      <w:numPr>
        <w:numId w:val="15"/>
      </w:numPr>
    </w:pPr>
  </w:style>
  <w:style w:type="numbering" w:customStyle="1" w:styleId="WWNum16">
    <w:name w:val="WWNum16"/>
    <w:basedOn w:val="a2"/>
    <w:rsid w:val="005970AF"/>
    <w:pPr>
      <w:numPr>
        <w:numId w:val="16"/>
      </w:numPr>
    </w:pPr>
  </w:style>
  <w:style w:type="numbering" w:customStyle="1" w:styleId="WWNum17">
    <w:name w:val="WWNum17"/>
    <w:basedOn w:val="a2"/>
    <w:rsid w:val="005970AF"/>
    <w:pPr>
      <w:numPr>
        <w:numId w:val="17"/>
      </w:numPr>
    </w:pPr>
  </w:style>
  <w:style w:type="numbering" w:customStyle="1" w:styleId="WWNum18">
    <w:name w:val="WWNum18"/>
    <w:basedOn w:val="a2"/>
    <w:rsid w:val="005970AF"/>
    <w:pPr>
      <w:numPr>
        <w:numId w:val="18"/>
      </w:numPr>
    </w:pPr>
  </w:style>
  <w:style w:type="numbering" w:customStyle="1" w:styleId="WWNum19">
    <w:name w:val="WWNum19"/>
    <w:basedOn w:val="a2"/>
    <w:rsid w:val="005970A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esochnizza.ru/wp-content/uploads/2012/05/matematika1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pesochnizza.ru/wp-content/uploads/2012/05/matematika6.jpg" TargetMode="External"/><Relationship Id="rId34" Type="http://schemas.openxmlformats.org/officeDocument/2006/relationships/image" Target="media/image19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pesochnizza.ru/wp-content/uploads/2012/05/matematika4.jpg" TargetMode="External"/><Relationship Id="rId25" Type="http://schemas.openxmlformats.org/officeDocument/2006/relationships/hyperlink" Target="http://pesochnizza.ru/wp-content/uploads/2012/05/matematika8.jpg" TargetMode="External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sochnizza.ru/wp-content/uploads/2012/05/matematika2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esochnizza.ru/wp-content/uploads/2012/05/matematika3.jpg" TargetMode="External"/><Relationship Id="rId23" Type="http://schemas.openxmlformats.org/officeDocument/2006/relationships/hyperlink" Target="http://pesochnizza.ru/wp-content/uploads/2012/05/matematika7.jpg" TargetMode="External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pesochnizza.ru/wp-content/uploads/2012/05/matematika5.jpg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pesochnizza.ru/wp-content/uploads/2012/05/matematika9.jpg" TargetMode="External"/><Relationship Id="rId30" Type="http://schemas.openxmlformats.org/officeDocument/2006/relationships/image" Target="media/image15.jpe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2020-09-23T15:29:00Z</cp:lastPrinted>
  <dcterms:created xsi:type="dcterms:W3CDTF">2023-10-07T15:41:00Z</dcterms:created>
  <dcterms:modified xsi:type="dcterms:W3CDTF">2024-09-22T16:57:00Z</dcterms:modified>
</cp:coreProperties>
</file>