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642" w:rsidRPr="001D07E4" w:rsidRDefault="001D07E4" w:rsidP="00EA6490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1D07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02-31</w:t>
      </w:r>
    </w:p>
    <w:p w:rsidR="001D07E4" w:rsidRDefault="001D07E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534" w:rsidRPr="006F687D" w:rsidRDefault="008371F0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МОБУ </w:t>
      </w:r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>Новосергиевская</w:t>
      </w:r>
      <w:proofErr w:type="spellEnd"/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№4»</w:t>
      </w:r>
    </w:p>
    <w:p w:rsidR="00380534" w:rsidRPr="00380534" w:rsidRDefault="00380534" w:rsidP="0038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52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5245"/>
        <w:gridCol w:w="5170"/>
      </w:tblGrid>
      <w:tr w:rsidR="00380534" w:rsidRPr="00380534" w:rsidTr="00653A29">
        <w:trPr>
          <w:trHeight w:val="2055"/>
        </w:trPr>
        <w:tc>
          <w:tcPr>
            <w:tcW w:w="4820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80534" w:rsidRPr="006F687D" w:rsidRDefault="00380534" w:rsidP="008371F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380534" w:rsidRPr="008371F0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534" w:rsidRPr="006F687D" w:rsidRDefault="00C516E2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380534" w:rsidRPr="006F687D" w:rsidRDefault="007C50C9" w:rsidP="00F812F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38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812F0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="001038F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4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  <w:shd w:val="clear" w:color="auto" w:fill="auto"/>
          </w:tcPr>
          <w:p w:rsidR="00380534" w:rsidRPr="006F687D" w:rsidRDefault="00380534" w:rsidP="001038F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80534" w:rsidRDefault="0030642B" w:rsidP="001038F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1038FC" w:rsidRPr="006F687D" w:rsidRDefault="001038FC" w:rsidP="001038F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534" w:rsidRPr="006F687D" w:rsidRDefault="0030642B" w:rsidP="001038F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038FC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80534" w:rsidRPr="006F687D" w:rsidRDefault="00380534" w:rsidP="001038F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                       ФИО</w:t>
            </w:r>
          </w:p>
          <w:p w:rsidR="00380534" w:rsidRPr="006F687D" w:rsidRDefault="001038FC" w:rsidP="001038F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812F0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40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80534" w:rsidRPr="006F687D" w:rsidRDefault="00380534" w:rsidP="0038053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 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НСОШ №4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И.П.Муравьева/</w:t>
            </w:r>
          </w:p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                      ФИО</w:t>
            </w:r>
          </w:p>
          <w:p w:rsidR="00380534" w:rsidRPr="006F687D" w:rsidRDefault="008371F0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C516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80534" w:rsidRPr="006F687D" w:rsidRDefault="001D07E4" w:rsidP="00F812F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038FC">
              <w:rPr>
                <w:rFonts w:ascii="Times New Roman" w:eastAsia="Times New Roman" w:hAnsi="Times New Roman" w:cs="Times New Roman"/>
                <w:sz w:val="24"/>
                <w:szCs w:val="24"/>
              </w:rPr>
              <w:t>т 30</w:t>
            </w:r>
            <w:r w:rsidR="00F812F0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="001038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648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0F69">
              <w:rPr>
                <w:rFonts w:ascii="Times New Roman" w:eastAsia="Times New Roman" w:hAnsi="Times New Roman" w:cs="Times New Roman"/>
                <w:sz w:val="24"/>
                <w:szCs w:val="24"/>
              </w:rPr>
              <w:t>\4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80534" w:rsidRPr="00380534" w:rsidRDefault="00380534" w:rsidP="0038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6F687D" w:rsidRDefault="00380534" w:rsidP="006F6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687D" w:rsidRPr="0015463D" w:rsidRDefault="006F687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0534" w:rsidRPr="007C50C9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50C9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E94CFE" w:rsidRPr="007C50C9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50C9">
        <w:rPr>
          <w:rFonts w:ascii="Times New Roman" w:eastAsia="Times New Roman" w:hAnsi="Times New Roman" w:cs="Times New Roman"/>
          <w:b/>
          <w:sz w:val="32"/>
          <w:szCs w:val="32"/>
        </w:rPr>
        <w:t xml:space="preserve"> внеурочной деятельности </w:t>
      </w:r>
      <w:r w:rsidR="001038FC">
        <w:rPr>
          <w:rFonts w:ascii="Times New Roman" w:eastAsia="Times New Roman" w:hAnsi="Times New Roman" w:cs="Times New Roman"/>
          <w:b/>
          <w:sz w:val="32"/>
          <w:szCs w:val="32"/>
        </w:rPr>
        <w:t>на 202</w:t>
      </w:r>
      <w:r w:rsidR="00B40F69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1038F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B51A6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1038FC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B40F69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8077E5" w:rsidRPr="007C50C9">
        <w:rPr>
          <w:rFonts w:ascii="Times New Roman" w:eastAsia="Times New Roman" w:hAnsi="Times New Roman" w:cs="Times New Roman"/>
          <w:b/>
          <w:sz w:val="32"/>
          <w:szCs w:val="32"/>
        </w:rPr>
        <w:t>учебный год</w:t>
      </w:r>
    </w:p>
    <w:p w:rsidR="0015463D" w:rsidRPr="007C50C9" w:rsidRDefault="0015463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4CFE" w:rsidRPr="007C50C9" w:rsidRDefault="001B289A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50C9">
        <w:rPr>
          <w:rFonts w:ascii="Times New Roman" w:eastAsia="Times New Roman" w:hAnsi="Times New Roman" w:cs="Times New Roman"/>
          <w:b/>
          <w:sz w:val="32"/>
          <w:szCs w:val="32"/>
        </w:rPr>
        <w:t>(напр</w:t>
      </w:r>
      <w:r w:rsidR="002C6255" w:rsidRPr="007C50C9">
        <w:rPr>
          <w:rFonts w:ascii="Times New Roman" w:eastAsia="Times New Roman" w:hAnsi="Times New Roman" w:cs="Times New Roman"/>
          <w:b/>
          <w:sz w:val="32"/>
          <w:szCs w:val="32"/>
        </w:rPr>
        <w:t>авленность:</w:t>
      </w:r>
      <w:r w:rsidR="00F812F0" w:rsidRPr="007C50C9">
        <w:rPr>
          <w:rFonts w:ascii="Times New Roman" w:eastAsia="Times New Roman" w:hAnsi="Times New Roman" w:cs="Times New Roman"/>
          <w:b/>
          <w:sz w:val="32"/>
          <w:szCs w:val="32"/>
        </w:rPr>
        <w:t xml:space="preserve"> спортивно-оздоровительная</w:t>
      </w:r>
      <w:r w:rsidR="00E94CFE" w:rsidRPr="007C50C9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E94CFE" w:rsidRPr="007C50C9" w:rsidRDefault="00E94CFE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0534" w:rsidRPr="007C50C9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50C9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6B056B" w:rsidRPr="007C50C9">
        <w:rPr>
          <w:rFonts w:ascii="Times New Roman" w:eastAsia="Times New Roman" w:hAnsi="Times New Roman" w:cs="Times New Roman"/>
          <w:b/>
          <w:sz w:val="32"/>
          <w:szCs w:val="32"/>
        </w:rPr>
        <w:t>Футбол</w:t>
      </w:r>
      <w:r w:rsidR="001B289A" w:rsidRPr="007C50C9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15463D" w:rsidRPr="007C50C9" w:rsidRDefault="0015463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0534" w:rsidRPr="007C50C9" w:rsidRDefault="008648F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5-11 классы</w:t>
      </w:r>
    </w:p>
    <w:p w:rsidR="004B74B7" w:rsidRPr="007C50C9" w:rsidRDefault="006F687D" w:rsidP="0015463D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50C9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380534" w:rsidRDefault="006F687D" w:rsidP="004B74B7">
      <w:pPr>
        <w:tabs>
          <w:tab w:val="left" w:pos="111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>АВТОР- СОСТАВИТЕЛЬ:</w:t>
      </w:r>
    </w:p>
    <w:p w:rsidR="00C516E2" w:rsidRPr="008077E5" w:rsidRDefault="006B056B" w:rsidP="004B74B7">
      <w:pPr>
        <w:tabs>
          <w:tab w:val="left" w:pos="111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С.В.Белкин</w:t>
      </w:r>
      <w:r w:rsidR="00C516E2" w:rsidRPr="008077E5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</w:p>
    <w:p w:rsidR="0090655F" w:rsidRDefault="002C6255" w:rsidP="004B74B7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культуры</w:t>
      </w:r>
      <w:r w:rsidR="00103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63D" w:rsidRDefault="0015463D" w:rsidP="004B74B7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655F" w:rsidRPr="0015463D" w:rsidRDefault="0090655F" w:rsidP="0090655F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87D" w:rsidRPr="0015463D" w:rsidRDefault="006F687D" w:rsidP="008371F0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668" w:rsidRDefault="00515668" w:rsidP="005156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CFE" w:rsidRDefault="001053CA" w:rsidP="004B74B7">
      <w:pPr>
        <w:tabs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40F69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5463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B74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7E4" w:rsidRDefault="001D07E4" w:rsidP="004B74B7">
      <w:pPr>
        <w:tabs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7E4" w:rsidRDefault="001D07E4" w:rsidP="004B74B7">
      <w:pPr>
        <w:tabs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7E4" w:rsidRPr="004B74B7" w:rsidRDefault="001D07E4" w:rsidP="004B74B7">
      <w:pPr>
        <w:tabs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Pr="00515668" w:rsidRDefault="00515668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668">
        <w:rPr>
          <w:rFonts w:ascii="Times New Roman" w:eastAsia="Times New Roman" w:hAnsi="Times New Roman" w:cs="Times New Roman"/>
          <w:b/>
          <w:sz w:val="24"/>
          <w:szCs w:val="24"/>
        </w:rPr>
        <w:t xml:space="preserve">Оглавление </w:t>
      </w:r>
    </w:p>
    <w:p w:rsidR="00515668" w:rsidRPr="00515668" w:rsidRDefault="00515668" w:rsidP="00515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Pr="00515668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>ланируемые результаты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668" w:rsidRPr="00515668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одержание 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с указанием форм 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>рганизации и видов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668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>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55F" w:rsidRPr="0090655F" w:rsidRDefault="0090655F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06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Учебно-методическое обеспечение.</w:t>
      </w:r>
    </w:p>
    <w:p w:rsidR="00515668" w:rsidRPr="00515668" w:rsidRDefault="00515668" w:rsidP="00515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Pr="00515668" w:rsidRDefault="00515668" w:rsidP="00515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5156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2F3A" w:rsidRDefault="00B72F3A" w:rsidP="004B74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15668" w:rsidRPr="00515668" w:rsidRDefault="008371F0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Рабочая программа</w:t>
      </w:r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внеурочной деятельности «</w:t>
      </w:r>
      <w:r w:rsidR="006B056B">
        <w:rPr>
          <w:rFonts w:ascii="Times New Roman" w:eastAsia="Times New Roman" w:hAnsi="Times New Roman" w:cs="Times New Roman"/>
          <w:b/>
          <w:sz w:val="24"/>
          <w:szCs w:val="24"/>
        </w:rPr>
        <w:t>Футбол</w:t>
      </w:r>
      <w:r w:rsidR="00515668" w:rsidRPr="001B289A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предназначена для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обучающихся  </w:t>
      </w:r>
      <w:r w:rsidR="001D07E4" w:rsidRPr="001D07E4">
        <w:rPr>
          <w:rFonts w:ascii="Times New Roman" w:eastAsia="Times New Roman" w:hAnsi="Times New Roman" w:cs="Times New Roman"/>
          <w:b/>
          <w:iCs/>
          <w:sz w:val="24"/>
          <w:szCs w:val="24"/>
        </w:rPr>
        <w:t>5 – 11</w:t>
      </w:r>
      <w:r w:rsidR="00BF47B9" w:rsidRPr="001D07E4">
        <w:rPr>
          <w:rFonts w:ascii="Times New Roman" w:eastAsia="Times New Roman" w:hAnsi="Times New Roman" w:cs="Times New Roman"/>
          <w:b/>
          <w:iCs/>
          <w:sz w:val="24"/>
          <w:szCs w:val="24"/>
        </w:rPr>
        <w:t>классов</w:t>
      </w:r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разработана на основании следующих документов:</w:t>
      </w:r>
    </w:p>
    <w:p w:rsidR="00515668" w:rsidRPr="00515668" w:rsidRDefault="00515668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:rsidR="00515668" w:rsidRPr="00515668" w:rsidRDefault="00515668" w:rsidP="00515668">
      <w:pPr>
        <w:numPr>
          <w:ilvl w:val="0"/>
          <w:numId w:val="6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668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закон «Об образовании в Российской ф</w:t>
      </w:r>
      <w:r w:rsidR="006E08B4">
        <w:rPr>
          <w:rFonts w:ascii="Times New Roman" w:eastAsia="Calibri" w:hAnsi="Times New Roman" w:cs="Times New Roman"/>
          <w:sz w:val="24"/>
          <w:szCs w:val="24"/>
          <w:lang w:eastAsia="ar-SA"/>
        </w:rPr>
        <w:t>едерации»</w:t>
      </w:r>
      <w:r w:rsidRPr="00515668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6E08B4" w:rsidRDefault="00515668" w:rsidP="0051566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8B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6E08B4" w:rsidRPr="006E08B4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4D3D05" w:rsidRPr="006E08B4">
        <w:rPr>
          <w:rFonts w:ascii="Times New Roman" w:eastAsia="Times New Roman" w:hAnsi="Times New Roman" w:cs="Times New Roman"/>
          <w:sz w:val="24"/>
          <w:szCs w:val="24"/>
        </w:rPr>
        <w:t xml:space="preserve">ного </w:t>
      </w:r>
      <w:r w:rsidRPr="006E08B4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образования, </w:t>
      </w:r>
      <w:r w:rsidR="006E08B4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образования;</w:t>
      </w:r>
    </w:p>
    <w:p w:rsidR="00515668" w:rsidRPr="006E08B4" w:rsidRDefault="00BF47B9" w:rsidP="0051566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8B4">
        <w:rPr>
          <w:rFonts w:ascii="Times New Roman" w:eastAsia="Times New Roman" w:hAnsi="Times New Roman" w:cs="Times New Roman"/>
          <w:sz w:val="24"/>
          <w:szCs w:val="24"/>
        </w:rPr>
        <w:t>ООП О</w:t>
      </w:r>
      <w:r w:rsidR="008371F0" w:rsidRPr="006E08B4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6E08B4">
        <w:rPr>
          <w:rFonts w:ascii="Times New Roman" w:eastAsia="Times New Roman" w:hAnsi="Times New Roman" w:cs="Times New Roman"/>
          <w:sz w:val="24"/>
          <w:szCs w:val="24"/>
        </w:rPr>
        <w:t xml:space="preserve"> МОБУ «НСОШ№4», ООП СОО</w:t>
      </w:r>
      <w:r w:rsidR="00C23486" w:rsidRPr="006E08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12F0" w:rsidRPr="00515668" w:rsidRDefault="00F812F0" w:rsidP="00F812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МО</w:t>
      </w:r>
      <w:r w:rsidR="00EA6490">
        <w:rPr>
          <w:rFonts w:ascii="Times New Roman" w:eastAsia="Times New Roman" w:hAnsi="Times New Roman" w:cs="Times New Roman"/>
          <w:sz w:val="24"/>
          <w:szCs w:val="24"/>
        </w:rPr>
        <w:t>БУ «НСОШ</w:t>
      </w:r>
      <w:r w:rsidR="006E08B4">
        <w:rPr>
          <w:rFonts w:ascii="Times New Roman" w:eastAsia="Times New Roman" w:hAnsi="Times New Roman" w:cs="Times New Roman"/>
          <w:sz w:val="24"/>
          <w:szCs w:val="24"/>
        </w:rPr>
        <w:t>№4»;</w:t>
      </w:r>
    </w:p>
    <w:p w:rsidR="00515668" w:rsidRPr="007A7EDE" w:rsidRDefault="00515668" w:rsidP="007A7EDE">
      <w:pPr>
        <w:numPr>
          <w:ilvl w:val="0"/>
          <w:numId w:val="6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3486">
        <w:rPr>
          <w:rFonts w:ascii="Times New Roman" w:eastAsia="Times New Roman" w:hAnsi="Times New Roman" w:cs="Times New Roman"/>
          <w:sz w:val="24"/>
          <w:szCs w:val="24"/>
        </w:rPr>
        <w:t>Положение о вн</w:t>
      </w:r>
      <w:r w:rsidR="001B289A">
        <w:rPr>
          <w:rFonts w:ascii="Times New Roman" w:eastAsia="Times New Roman" w:hAnsi="Times New Roman" w:cs="Times New Roman"/>
          <w:sz w:val="24"/>
          <w:szCs w:val="24"/>
        </w:rPr>
        <w:t>еурочн</w:t>
      </w:r>
      <w:r w:rsidR="006E08B4">
        <w:rPr>
          <w:rFonts w:ascii="Times New Roman" w:eastAsia="Times New Roman" w:hAnsi="Times New Roman" w:cs="Times New Roman"/>
          <w:sz w:val="24"/>
          <w:szCs w:val="24"/>
        </w:rPr>
        <w:t>ой деятельности МОБУ «НСОШ №4».</w:t>
      </w:r>
    </w:p>
    <w:p w:rsidR="00515668" w:rsidRDefault="009106FD" w:rsidP="009106F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внеурочной деятельности </w:t>
      </w:r>
      <w:r w:rsidRPr="001B289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B05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Футбол</w:t>
      </w:r>
      <w:r w:rsidRPr="001B289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1B2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соответствует</w:t>
      </w:r>
      <w:r w:rsidR="00D624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81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спортивно-оздоровительному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направлению внеурочной деятельности обучающихся</w:t>
      </w:r>
    </w:p>
    <w:p w:rsidR="009106FD" w:rsidRDefault="009106FD" w:rsidP="009106F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61B8" w:rsidRPr="00FD61B8" w:rsidRDefault="00FD61B8" w:rsidP="007C50C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D61B8"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r w:rsidR="008371F0">
        <w:rPr>
          <w:rFonts w:ascii="Times New Roman" w:eastAsia="Times New Roman" w:hAnsi="Times New Roman" w:cs="Times New Roman"/>
          <w:b/>
          <w:sz w:val="28"/>
          <w:szCs w:val="24"/>
        </w:rPr>
        <w:t xml:space="preserve"> Планируемые результаты </w:t>
      </w:r>
      <w:r w:rsidRPr="00FD61B8">
        <w:rPr>
          <w:rFonts w:ascii="Times New Roman" w:eastAsia="Times New Roman" w:hAnsi="Times New Roman" w:cs="Times New Roman"/>
          <w:b/>
          <w:sz w:val="28"/>
          <w:szCs w:val="24"/>
        </w:rPr>
        <w:t>внеурочной деятельности</w:t>
      </w:r>
    </w:p>
    <w:p w:rsidR="00FD61B8" w:rsidRPr="00FD61B8" w:rsidRDefault="00FD61B8" w:rsidP="008371F0">
      <w:pPr>
        <w:autoSpaceDE w:val="0"/>
        <w:autoSpaceDN w:val="0"/>
        <w:adjustRightInd w:val="0"/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D61B8">
        <w:rPr>
          <w:rFonts w:ascii="Times New Roman" w:eastAsia="Times New Roman" w:hAnsi="Times New Roman" w:cs="Times New Roman"/>
          <w:sz w:val="24"/>
          <w:szCs w:val="24"/>
        </w:rPr>
        <w:t>Изучение курса внеурочной деятельности «</w:t>
      </w:r>
      <w:r w:rsidR="006B056B">
        <w:rPr>
          <w:rFonts w:ascii="Times New Roman" w:eastAsia="Times New Roman" w:hAnsi="Times New Roman" w:cs="Times New Roman"/>
          <w:sz w:val="24"/>
          <w:szCs w:val="24"/>
        </w:rPr>
        <w:t>Футбол</w:t>
      </w:r>
      <w:r w:rsidRPr="001B289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61B8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 МОБУ </w:t>
      </w:r>
      <w:r w:rsidR="0015463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15463D">
        <w:rPr>
          <w:rFonts w:ascii="Times New Roman" w:eastAsia="Times New Roman" w:hAnsi="Times New Roman" w:cs="Times New Roman"/>
          <w:sz w:val="24"/>
          <w:szCs w:val="24"/>
        </w:rPr>
        <w:t>Новосергиевская</w:t>
      </w:r>
      <w:proofErr w:type="spellEnd"/>
      <w:r w:rsidR="0015463D">
        <w:rPr>
          <w:rFonts w:ascii="Times New Roman" w:eastAsia="Times New Roman" w:hAnsi="Times New Roman" w:cs="Times New Roman"/>
          <w:sz w:val="24"/>
          <w:szCs w:val="24"/>
        </w:rPr>
        <w:t xml:space="preserve"> СОШ №4»</w:t>
      </w:r>
    </w:p>
    <w:p w:rsidR="00FD61B8" w:rsidRPr="00FD61B8" w:rsidRDefault="00FD61B8" w:rsidP="00FD61B8">
      <w:pPr>
        <w:keepNext/>
        <w:keepLines/>
        <w:numPr>
          <w:ilvl w:val="1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Личностные результаты освоения программы:</w:t>
      </w:r>
    </w:p>
    <w:p w:rsidR="00FD61B8" w:rsidRPr="00FD61B8" w:rsidRDefault="00FD61B8" w:rsidP="008371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Личностные результаты 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 w:rsidRPr="00D04263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 xml:space="preserve"> широкая мотивационная основа учебной деятельности, включающая социальные, учебно-познавательные и внешние мотивы;</w:t>
      </w:r>
      <w:r w:rsidRPr="00D04263">
        <w:rPr>
          <w:rFonts w:ascii="Times New Roman" w:hAnsi="Times New Roman" w:cs="Times New Roman"/>
          <w:sz w:val="24"/>
          <w:szCs w:val="24"/>
        </w:rPr>
        <w:sym w:font="Symbol" w:char="F02D"/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учебно-познавательный интерес к новому материалу и способам решения новой задачи;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критериев успешности учебной деятельности;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 xml:space="preserve">ориентация в нравственном содержании и </w:t>
      </w:r>
      <w:r w:rsidR="007324AF" w:rsidRPr="00D04263">
        <w:rPr>
          <w:rFonts w:ascii="Times New Roman" w:hAnsi="Times New Roman" w:cs="Times New Roman"/>
          <w:sz w:val="24"/>
          <w:szCs w:val="24"/>
        </w:rPr>
        <w:t>смысле,</w:t>
      </w:r>
      <w:r w:rsidRPr="00D04263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эмпатия как понимание чувств других людей и сопереживание им;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 xml:space="preserve">основы экологической культуры: принятие ценности </w:t>
      </w:r>
      <w:proofErr w:type="spellStart"/>
      <w:r w:rsidRPr="00D0426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04263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515668" w:rsidRDefault="00515668" w:rsidP="0015463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61B8" w:rsidRPr="00D93BE6" w:rsidRDefault="00FD61B8" w:rsidP="00D93BE6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</w:rPr>
        <w:t>Метапредметны</w:t>
      </w:r>
      <w:r w:rsidR="00D93BE6">
        <w:rPr>
          <w:rFonts w:ascii="Times New Roman" w:eastAsia="Calibri" w:hAnsi="Times New Roman" w:cs="Times New Roman"/>
          <w:b/>
          <w:sz w:val="24"/>
          <w:szCs w:val="24"/>
        </w:rPr>
        <w:t xml:space="preserve">е результаты освоения программы </w:t>
      </w:r>
      <w:r w:rsidR="00D93BE6" w:rsidRPr="00D93BE6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FD61B8" w:rsidRPr="00FD61B8" w:rsidRDefault="00FD61B8" w:rsidP="002C0D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Регулятивные УУД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 w:rsidRPr="00D0426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15463D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sz w:val="24"/>
          <w:szCs w:val="24"/>
        </w:rPr>
        <w:t>различ</w:t>
      </w:r>
      <w:r>
        <w:rPr>
          <w:rFonts w:ascii="Times New Roman" w:hAnsi="Times New Roman" w:cs="Times New Roman"/>
          <w:sz w:val="24"/>
          <w:szCs w:val="24"/>
        </w:rPr>
        <w:t>ать способ и результат действия.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D04263" w:rsidRPr="00984B18" w:rsidRDefault="00FD61B8" w:rsidP="00D04263">
      <w:pPr>
        <w:pStyle w:val="af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4B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Познавательные УУД</w:t>
      </w:r>
    </w:p>
    <w:p w:rsidR="00D04263" w:rsidRPr="00D04263" w:rsidRDefault="00D04263" w:rsidP="00D04263">
      <w:pPr>
        <w:pStyle w:val="af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4263">
        <w:rPr>
          <w:rFonts w:ascii="Times New Roman" w:hAnsi="Times New Roman" w:cs="Times New Roman"/>
          <w:color w:val="333333"/>
          <w:sz w:val="24"/>
          <w:szCs w:val="24"/>
        </w:rPr>
        <w:t>Выпускник научится: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color w:val="333333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осуществлять запись (фиксацию) выборочной информации об окружающем мире и о себе самом, в том числе с помощью инструментов ИКТ;</w:t>
      </w:r>
      <w:r w:rsidRPr="00D04263">
        <w:rPr>
          <w:rFonts w:ascii="Times New Roman" w:hAnsi="Times New Roman" w:cs="Times New Roman"/>
          <w:color w:val="333333"/>
          <w:sz w:val="24"/>
          <w:szCs w:val="24"/>
        </w:rPr>
        <w:sym w:font="Symbol" w:char="F02D"/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color w:val="333333"/>
          <w:sz w:val="24"/>
          <w:szCs w:val="24"/>
        </w:rPr>
      </w:pPr>
      <w:r w:rsidRPr="00D04263">
        <w:rPr>
          <w:rFonts w:ascii="Times New Roman" w:hAnsi="Times New Roman" w:cs="Times New Roman"/>
          <w:color w:val="333333"/>
          <w:sz w:val="24"/>
          <w:szCs w:val="24"/>
        </w:rPr>
        <w:t xml:space="preserve"> строить сообщения в устной и письменной форме;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color w:val="333333"/>
          <w:sz w:val="24"/>
          <w:szCs w:val="24"/>
        </w:rPr>
        <w:t>ориентироваться на разнообразие способов решения задач;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color w:val="333333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color w:val="333333"/>
          <w:sz w:val="24"/>
          <w:szCs w:val="24"/>
        </w:rPr>
        <w:t xml:space="preserve">проводить сравнение, </w:t>
      </w:r>
      <w:proofErr w:type="spellStart"/>
      <w:r w:rsidRPr="00D04263">
        <w:rPr>
          <w:rFonts w:ascii="Times New Roman" w:hAnsi="Times New Roman" w:cs="Times New Roman"/>
          <w:color w:val="333333"/>
          <w:sz w:val="24"/>
          <w:szCs w:val="24"/>
        </w:rPr>
        <w:t>сериацию</w:t>
      </w:r>
      <w:proofErr w:type="spellEnd"/>
      <w:r w:rsidRPr="00D04263">
        <w:rPr>
          <w:rFonts w:ascii="Times New Roman" w:hAnsi="Times New Roman" w:cs="Times New Roman"/>
          <w:color w:val="333333"/>
          <w:sz w:val="24"/>
          <w:szCs w:val="24"/>
        </w:rPr>
        <w:t xml:space="preserve"> и классификацию по заданным критериям;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color w:val="333333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color w:val="333333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color w:val="333333"/>
          <w:sz w:val="24"/>
          <w:szCs w:val="24"/>
        </w:rPr>
        <w:t xml:space="preserve"> устанавливать аналогии;</w:t>
      </w:r>
    </w:p>
    <w:p w:rsidR="0015463D" w:rsidRDefault="00D04263" w:rsidP="00D04263">
      <w:pPr>
        <w:pStyle w:val="af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D04263">
        <w:rPr>
          <w:rFonts w:ascii="Times New Roman" w:hAnsi="Times New Roman" w:cs="Times New Roman"/>
          <w:color w:val="333333"/>
          <w:sz w:val="24"/>
          <w:szCs w:val="24"/>
        </w:rPr>
        <w:t>владеть рядом общих приёмов решения</w:t>
      </w:r>
      <w:r w:rsidR="007C50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4263">
        <w:rPr>
          <w:rFonts w:ascii="Times New Roman" w:hAnsi="Times New Roman" w:cs="Times New Roman"/>
          <w:color w:val="333333"/>
          <w:sz w:val="24"/>
          <w:szCs w:val="24"/>
        </w:rPr>
        <w:t>задач.</w:t>
      </w:r>
    </w:p>
    <w:p w:rsidR="00D04263" w:rsidRPr="00D04263" w:rsidRDefault="00D04263" w:rsidP="00D04263">
      <w:pPr>
        <w:pStyle w:val="af1"/>
        <w:rPr>
          <w:rFonts w:ascii="Times New Roman" w:hAnsi="Times New Roman" w:cs="Times New Roman"/>
          <w:color w:val="333333"/>
          <w:sz w:val="24"/>
          <w:szCs w:val="24"/>
        </w:rPr>
      </w:pPr>
    </w:p>
    <w:p w:rsidR="004B74B7" w:rsidRDefault="004B74B7" w:rsidP="002C0D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61B8" w:rsidRPr="00FD61B8" w:rsidRDefault="00FD61B8" w:rsidP="002C0D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Коммуникативные УУД</w:t>
      </w:r>
    </w:p>
    <w:p w:rsidR="00984B18" w:rsidRPr="00984B1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  <w:r w:rsidRPr="00984B1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84B18" w:rsidRPr="00984B1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B18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984B18" w:rsidRPr="00984B1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B18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84B18" w:rsidRPr="00984B1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B18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84B18" w:rsidRPr="00984B1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B18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984B18" w:rsidRPr="00984B1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B18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84B18" w:rsidRPr="00984B1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B18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984B18" w:rsidRPr="00984B1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B18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984B18" w:rsidRPr="00984B1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B18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984B18" w:rsidRPr="00984B1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B18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51566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B18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B18" w:rsidRPr="00984B18" w:rsidRDefault="00984B18" w:rsidP="00984B1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6C3595" w:rsidRPr="006C3595" w:rsidRDefault="006C3595" w:rsidP="002C0D12">
      <w:pPr>
        <w:numPr>
          <w:ilvl w:val="1"/>
          <w:numId w:val="7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C359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освоения программы:</w:t>
      </w:r>
    </w:p>
    <w:p w:rsidR="006C3595" w:rsidRPr="006C3595" w:rsidRDefault="006C3595" w:rsidP="002C0D12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95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изучения курса внеурочной деятельности «</w:t>
      </w:r>
      <w:r w:rsidR="006B056B">
        <w:rPr>
          <w:rFonts w:ascii="Times New Roman" w:eastAsia="Times New Roman" w:hAnsi="Times New Roman" w:cs="Times New Roman"/>
          <w:sz w:val="28"/>
          <w:szCs w:val="28"/>
        </w:rPr>
        <w:t xml:space="preserve"> Футбол</w:t>
      </w:r>
      <w:r w:rsidRPr="001B289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C23486" w:rsidRDefault="00C516E2" w:rsidP="002C0D12">
      <w:pPr>
        <w:autoSpaceDE w:val="0"/>
        <w:autoSpaceDN w:val="0"/>
        <w:adjustRightInd w:val="0"/>
        <w:spacing w:after="0" w:line="360" w:lineRule="auto"/>
        <w:ind w:firstLine="709"/>
        <w:textAlignment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Обучающийся</w:t>
      </w:r>
      <w:r w:rsidR="00C23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 </w:t>
      </w:r>
    </w:p>
    <w:p w:rsidR="006C3595" w:rsidRPr="00C23486" w:rsidRDefault="00C516E2" w:rsidP="002C0D12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Обучающийся</w:t>
      </w:r>
      <w:r w:rsidR="00C23486" w:rsidRPr="00C23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получит возможност</w:t>
      </w:r>
      <w:r w:rsidR="00C23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ь научиться</w:t>
      </w:r>
      <w:r w:rsidR="006C3595" w:rsidRPr="00C2348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C3595" w:rsidRPr="007F0FCC" w:rsidRDefault="006C3595" w:rsidP="002C0D12">
      <w:pPr>
        <w:widowControl w:val="0"/>
        <w:tabs>
          <w:tab w:val="left" w:pos="72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F36F1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sz w:val="24"/>
          <w:szCs w:val="24"/>
        </w:rPr>
      </w:pPr>
      <w:r w:rsidRPr="00F36F15">
        <w:rPr>
          <w:rFonts w:ascii="Times New Roman" w:hAnsi="Times New Roman" w:cs="Times New Roman"/>
          <w:sz w:val="24"/>
          <w:szCs w:val="24"/>
        </w:rPr>
        <w:t xml:space="preserve">1. Занятия будут иметь оздоровительный эффект, так как они проводятся на свежем воздухе; 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sz w:val="24"/>
          <w:szCs w:val="24"/>
        </w:rPr>
      </w:pPr>
      <w:r w:rsidRPr="00F36F15">
        <w:rPr>
          <w:rFonts w:ascii="Times New Roman" w:hAnsi="Times New Roman" w:cs="Times New Roman"/>
          <w:sz w:val="24"/>
          <w:szCs w:val="24"/>
        </w:rPr>
        <w:t xml:space="preserve">2. дети овладеют техническими приемами и тактическими взаимодействиями, научатся играть в футбол. 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F36F15">
        <w:rPr>
          <w:rFonts w:ascii="Times New Roman" w:hAnsi="Times New Roman" w:cs="Times New Roman"/>
          <w:b/>
          <w:sz w:val="24"/>
          <w:szCs w:val="24"/>
        </w:rPr>
        <w:t>Учащиеся должны знать и иметь представление: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sz w:val="24"/>
          <w:szCs w:val="24"/>
        </w:rPr>
      </w:pPr>
      <w:r w:rsidRPr="00F36F15">
        <w:rPr>
          <w:rFonts w:ascii="Times New Roman" w:hAnsi="Times New Roman" w:cs="Times New Roman"/>
          <w:sz w:val="24"/>
          <w:szCs w:val="24"/>
        </w:rPr>
        <w:t xml:space="preserve">1. об особенностях зарождения, истории футбола; 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sz w:val="24"/>
          <w:szCs w:val="24"/>
        </w:rPr>
      </w:pPr>
      <w:r w:rsidRPr="00F36F15">
        <w:rPr>
          <w:rFonts w:ascii="Times New Roman" w:hAnsi="Times New Roman" w:cs="Times New Roman"/>
          <w:sz w:val="24"/>
          <w:szCs w:val="24"/>
        </w:rPr>
        <w:t xml:space="preserve">2. о физических качествах и правилах их тестирования; 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sz w:val="24"/>
          <w:szCs w:val="24"/>
        </w:rPr>
      </w:pPr>
      <w:r w:rsidRPr="00F36F15">
        <w:rPr>
          <w:rFonts w:ascii="Times New Roman" w:hAnsi="Times New Roman" w:cs="Times New Roman"/>
          <w:sz w:val="24"/>
          <w:szCs w:val="24"/>
        </w:rPr>
        <w:t xml:space="preserve">3. основы личной гигиены, причины травматизма при занятии мини- футболом и правила его предупреждения; 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sz w:val="24"/>
          <w:szCs w:val="24"/>
        </w:rPr>
      </w:pPr>
      <w:r w:rsidRPr="00F36F15">
        <w:rPr>
          <w:rFonts w:ascii="Times New Roman" w:hAnsi="Times New Roman" w:cs="Times New Roman"/>
          <w:sz w:val="24"/>
          <w:szCs w:val="24"/>
        </w:rPr>
        <w:t xml:space="preserve">4. уметь организовать самостоятельные занятия футболом, а также, с группой товарищей; 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sz w:val="24"/>
          <w:szCs w:val="24"/>
        </w:rPr>
      </w:pPr>
      <w:r w:rsidRPr="00F36F15">
        <w:rPr>
          <w:rFonts w:ascii="Times New Roman" w:hAnsi="Times New Roman" w:cs="Times New Roman"/>
          <w:sz w:val="24"/>
          <w:szCs w:val="24"/>
        </w:rPr>
        <w:t xml:space="preserve">5. организовывать и проводить соревнования по футболу в классе, во дворе, в оздоровительном лагере и др. 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F36F15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sz w:val="24"/>
          <w:szCs w:val="24"/>
        </w:rPr>
      </w:pPr>
      <w:r w:rsidRPr="00F36F15">
        <w:rPr>
          <w:rFonts w:ascii="Times New Roman" w:hAnsi="Times New Roman" w:cs="Times New Roman"/>
          <w:sz w:val="24"/>
          <w:szCs w:val="24"/>
        </w:rPr>
        <w:t xml:space="preserve">1. выполнять требования по физической подготовке в соответствии с возрастом; 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sz w:val="24"/>
          <w:szCs w:val="24"/>
        </w:rPr>
      </w:pPr>
      <w:r w:rsidRPr="00F36F15">
        <w:rPr>
          <w:rFonts w:ascii="Times New Roman" w:hAnsi="Times New Roman" w:cs="Times New Roman"/>
          <w:sz w:val="24"/>
          <w:szCs w:val="24"/>
        </w:rPr>
        <w:t xml:space="preserve">2. владеть тактико – техническими приемами футбола; </w:t>
      </w:r>
    </w:p>
    <w:p w:rsidR="00F36F15" w:rsidRPr="00F36F15" w:rsidRDefault="00F36F15" w:rsidP="00F36F15">
      <w:pPr>
        <w:pStyle w:val="af1"/>
        <w:rPr>
          <w:rFonts w:ascii="Times New Roman" w:hAnsi="Times New Roman" w:cs="Times New Roman"/>
          <w:sz w:val="24"/>
          <w:szCs w:val="24"/>
        </w:rPr>
      </w:pPr>
      <w:r w:rsidRPr="00F36F15">
        <w:rPr>
          <w:rFonts w:ascii="Times New Roman" w:hAnsi="Times New Roman" w:cs="Times New Roman"/>
          <w:sz w:val="24"/>
          <w:szCs w:val="24"/>
        </w:rPr>
        <w:t>3. знать основы судейства.</w:t>
      </w:r>
    </w:p>
    <w:p w:rsidR="00B72F3A" w:rsidRPr="00B72F3A" w:rsidRDefault="00B72F3A" w:rsidP="007C50C9">
      <w:pPr>
        <w:shd w:val="clear" w:color="auto" w:fill="FFFFFF"/>
        <w:spacing w:before="43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2.</w:t>
      </w:r>
      <w:r w:rsidR="002C0D12">
        <w:rPr>
          <w:rFonts w:ascii="Times New Roman" w:eastAsia="Times New Roman" w:hAnsi="Times New Roman" w:cs="Times New Roman"/>
          <w:b/>
          <w:sz w:val="28"/>
          <w:szCs w:val="24"/>
        </w:rPr>
        <w:t>Содержание</w:t>
      </w: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t xml:space="preserve"> внеурочной деятельности с указанием форм </w:t>
      </w:r>
      <w:r w:rsidR="002C0D12">
        <w:rPr>
          <w:rFonts w:ascii="Times New Roman" w:eastAsia="Times New Roman" w:hAnsi="Times New Roman" w:cs="Times New Roman"/>
          <w:b/>
          <w:sz w:val="28"/>
          <w:szCs w:val="24"/>
        </w:rPr>
        <w:t xml:space="preserve">ее </w:t>
      </w: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t>организации и видов деятельности</w:t>
      </w:r>
    </w:p>
    <w:tbl>
      <w:tblPr>
        <w:tblW w:w="4537" w:type="pct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520"/>
        <w:gridCol w:w="4741"/>
        <w:gridCol w:w="3859"/>
      </w:tblGrid>
      <w:tr w:rsidR="00B72F3A" w:rsidRPr="00B72F3A" w:rsidTr="00D5287C">
        <w:trPr>
          <w:trHeight w:val="614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B72F3A" w:rsidRPr="00B72F3A" w:rsidRDefault="00B72F3A" w:rsidP="00B72F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40" w:type="pct"/>
            <w:vMerge w:val="restart"/>
            <w:shd w:val="clear" w:color="auto" w:fill="auto"/>
            <w:vAlign w:val="center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 w:rsidR="00800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</w:p>
        </w:tc>
        <w:tc>
          <w:tcPr>
            <w:tcW w:w="1720" w:type="pct"/>
            <w:vMerge w:val="restart"/>
            <w:shd w:val="clear" w:color="auto" w:fill="auto"/>
            <w:vAlign w:val="center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400" w:type="pct"/>
            <w:vMerge w:val="restart"/>
            <w:shd w:val="clear" w:color="auto" w:fill="auto"/>
            <w:vAlign w:val="center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800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B72F3A" w:rsidRPr="00B72F3A" w:rsidTr="00D5287C">
        <w:trPr>
          <w:trHeight w:val="414"/>
        </w:trPr>
        <w:tc>
          <w:tcPr>
            <w:tcW w:w="240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40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20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00" w:type="pct"/>
            <w:vMerge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72F3A" w:rsidRPr="00B72F3A" w:rsidTr="00D5287C">
        <w:trPr>
          <w:trHeight w:val="1322"/>
        </w:trPr>
        <w:tc>
          <w:tcPr>
            <w:tcW w:w="240" w:type="pct"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640" w:type="pct"/>
            <w:shd w:val="clear" w:color="auto" w:fill="auto"/>
          </w:tcPr>
          <w:p w:rsidR="00B72F3A" w:rsidRPr="00C67C95" w:rsidRDefault="001D07E4" w:rsidP="00C67C9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F154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сведения</w:t>
            </w:r>
          </w:p>
        </w:tc>
        <w:tc>
          <w:tcPr>
            <w:tcW w:w="1720" w:type="pct"/>
            <w:shd w:val="clear" w:color="auto" w:fill="auto"/>
          </w:tcPr>
          <w:p w:rsidR="00B72F3A" w:rsidRDefault="00C23486" w:rsidP="00B72F3A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Этическая </w:t>
            </w:r>
            <w:r w:rsidR="00B72F3A" w:rsidRPr="00B72F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AD5DB2" w:rsidRPr="00B72F3A" w:rsidRDefault="001D07E4" w:rsidP="00B72F3A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Теоретичекая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лекция</w:t>
            </w:r>
          </w:p>
        </w:tc>
        <w:tc>
          <w:tcPr>
            <w:tcW w:w="1400" w:type="pct"/>
            <w:shd w:val="clear" w:color="auto" w:fill="auto"/>
          </w:tcPr>
          <w:p w:rsidR="00B72F3A" w:rsidRPr="00C67C95" w:rsidRDefault="00D963F8" w:rsidP="00B72F3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C67C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B72F3A" w:rsidRPr="00B72F3A" w:rsidTr="00D5287C">
        <w:tc>
          <w:tcPr>
            <w:tcW w:w="240" w:type="pct"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640" w:type="pct"/>
            <w:shd w:val="clear" w:color="auto" w:fill="auto"/>
          </w:tcPr>
          <w:p w:rsidR="00B72F3A" w:rsidRPr="00653A29" w:rsidRDefault="001D07E4" w:rsidP="001D0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0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="00F154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Индивидуальная т</w:t>
            </w:r>
            <w:r w:rsidRPr="001D0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ехника владения мячом</w:t>
            </w:r>
          </w:p>
        </w:tc>
        <w:tc>
          <w:tcPr>
            <w:tcW w:w="1720" w:type="pct"/>
            <w:shd w:val="clear" w:color="auto" w:fill="auto"/>
          </w:tcPr>
          <w:p w:rsidR="001D07E4" w:rsidRDefault="001D07E4" w:rsidP="00B72F3A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Комплекс физических упражнений</w:t>
            </w:r>
          </w:p>
          <w:p w:rsidR="001D07E4" w:rsidRPr="00B72F3A" w:rsidRDefault="001D07E4" w:rsidP="00B72F3A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pct"/>
            <w:shd w:val="clear" w:color="auto" w:fill="auto"/>
          </w:tcPr>
          <w:p w:rsidR="001D07E4" w:rsidRPr="00C67C95" w:rsidRDefault="00FC495B" w:rsidP="00C67C9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Физическая</w:t>
            </w:r>
          </w:p>
        </w:tc>
      </w:tr>
      <w:tr w:rsidR="00B72F3A" w:rsidRPr="00B72F3A" w:rsidTr="00D5287C">
        <w:tc>
          <w:tcPr>
            <w:tcW w:w="240" w:type="pct"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640" w:type="pct"/>
            <w:shd w:val="clear" w:color="auto" w:fill="auto"/>
          </w:tcPr>
          <w:p w:rsidR="00B72F3A" w:rsidRPr="00653A29" w:rsidRDefault="00F154CC" w:rsidP="0065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Групповая техника владения мячом</w:t>
            </w:r>
          </w:p>
        </w:tc>
        <w:tc>
          <w:tcPr>
            <w:tcW w:w="1720" w:type="pct"/>
            <w:shd w:val="clear" w:color="auto" w:fill="auto"/>
          </w:tcPr>
          <w:p w:rsidR="00B72F3A" w:rsidRDefault="001536EA" w:rsidP="001536EA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(коллективно-творческое дело)</w:t>
            </w:r>
          </w:p>
          <w:p w:rsidR="00AD5DB2" w:rsidRPr="00B72F3A" w:rsidRDefault="00AD5DB2" w:rsidP="001536EA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Мастерская </w:t>
            </w:r>
          </w:p>
        </w:tc>
        <w:tc>
          <w:tcPr>
            <w:tcW w:w="1400" w:type="pct"/>
            <w:shd w:val="clear" w:color="auto" w:fill="auto"/>
          </w:tcPr>
          <w:p w:rsidR="00B72F3A" w:rsidRDefault="001536EA" w:rsidP="001536E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Познавательная; </w:t>
            </w:r>
            <w:r w:rsidRPr="00C67C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Социальное творчество (социально преобразующая добровольческая деятельность)</w:t>
            </w:r>
          </w:p>
          <w:p w:rsidR="00AD5DB2" w:rsidRPr="00B72F3A" w:rsidRDefault="00AD5DB2" w:rsidP="001536E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Трудовая </w:t>
            </w:r>
          </w:p>
        </w:tc>
      </w:tr>
      <w:tr w:rsidR="00B72F3A" w:rsidRPr="00B72F3A" w:rsidTr="00D5287C">
        <w:tc>
          <w:tcPr>
            <w:tcW w:w="240" w:type="pct"/>
            <w:shd w:val="clear" w:color="auto" w:fill="auto"/>
          </w:tcPr>
          <w:p w:rsidR="00B72F3A" w:rsidRPr="00B72F3A" w:rsidRDefault="00B72F3A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640" w:type="pct"/>
            <w:shd w:val="clear" w:color="auto" w:fill="auto"/>
          </w:tcPr>
          <w:p w:rsidR="00F154CC" w:rsidRPr="00F154CC" w:rsidRDefault="00F154CC" w:rsidP="00F154CC">
            <w:pPr>
              <w:pStyle w:val="af0"/>
              <w:spacing w:after="0" w:line="100" w:lineRule="atLeast"/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</w:pPr>
            <w:r w:rsidRPr="00F154CC"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>Раздел 4</w:t>
            </w:r>
            <w:r w:rsidR="008009A6"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>. Тактические задачи</w:t>
            </w:r>
          </w:p>
          <w:p w:rsidR="00B72F3A" w:rsidRPr="00653A29" w:rsidRDefault="00B72F3A" w:rsidP="00653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</w:tcPr>
          <w:p w:rsidR="008009A6" w:rsidRDefault="00C67C95" w:rsidP="008009A6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Социальная проба (инициативное участие ребёнка в социальном деле, акции, организованной взрослым); </w:t>
            </w:r>
          </w:p>
          <w:p w:rsidR="008009A6" w:rsidRPr="00C67C95" w:rsidRDefault="00C67C95" w:rsidP="008009A6">
            <w:pPr>
              <w:spacing w:after="0" w:line="360" w:lineRule="auto"/>
              <w:ind w:left="1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6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(коллективно-творческое дело)</w:t>
            </w:r>
            <w:r w:rsidR="0080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5DB2" w:rsidRPr="00C67C95" w:rsidRDefault="00AD5DB2" w:rsidP="00C67C95">
            <w:pPr>
              <w:spacing w:after="0" w:line="360" w:lineRule="auto"/>
              <w:ind w:left="14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00" w:type="pct"/>
            <w:shd w:val="clear" w:color="auto" w:fill="auto"/>
          </w:tcPr>
          <w:p w:rsidR="00B72F3A" w:rsidRDefault="00C67C95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7C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Социальное творчество (социально преобразующая добровольческая деятельность)</w:t>
            </w:r>
          </w:p>
          <w:p w:rsidR="00AD5DB2" w:rsidRDefault="00AD5DB2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Игровая</w:t>
            </w:r>
          </w:p>
          <w:p w:rsidR="00AD5DB2" w:rsidRDefault="00AD5DB2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D5DB2" w:rsidRDefault="00AD5DB2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D5DB2" w:rsidRPr="00C67C95" w:rsidRDefault="00AD5DB2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Познавательная </w:t>
            </w:r>
          </w:p>
        </w:tc>
      </w:tr>
      <w:tr w:rsidR="001D07E4" w:rsidRPr="00B72F3A" w:rsidTr="00D5287C">
        <w:tc>
          <w:tcPr>
            <w:tcW w:w="240" w:type="pct"/>
            <w:shd w:val="clear" w:color="auto" w:fill="auto"/>
          </w:tcPr>
          <w:p w:rsidR="001D07E4" w:rsidRPr="00B72F3A" w:rsidRDefault="001D07E4" w:rsidP="00B72F3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0" w:type="pct"/>
            <w:shd w:val="clear" w:color="auto" w:fill="auto"/>
          </w:tcPr>
          <w:p w:rsidR="001D07E4" w:rsidRPr="00653A29" w:rsidRDefault="00F154CC" w:rsidP="00653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Итоговые </w:t>
            </w:r>
            <w:r w:rsidR="00800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0" w:type="pct"/>
            <w:shd w:val="clear" w:color="auto" w:fill="auto"/>
          </w:tcPr>
          <w:p w:rsidR="001D07E4" w:rsidRPr="00FC495B" w:rsidRDefault="00FC495B" w:rsidP="00FC495B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95B">
              <w:rPr>
                <w:rFonts w:ascii="Times New Roman" w:hAnsi="Times New Roman" w:cs="Times New Roman"/>
                <w:sz w:val="24"/>
                <w:szCs w:val="24"/>
              </w:rPr>
              <w:t>Товарищеские игры (соревнова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 осуществляются на школьном</w:t>
            </w:r>
            <w:r w:rsidRPr="00FC495B">
              <w:rPr>
                <w:rFonts w:ascii="Times New Roman" w:hAnsi="Times New Roman" w:cs="Times New Roman"/>
                <w:sz w:val="24"/>
                <w:szCs w:val="24"/>
              </w:rPr>
              <w:t xml:space="preserve">, районном,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</w:t>
            </w:r>
            <w:r w:rsidRPr="00FC495B">
              <w:rPr>
                <w:rFonts w:ascii="Times New Roman" w:hAnsi="Times New Roman" w:cs="Times New Roman"/>
                <w:sz w:val="24"/>
                <w:szCs w:val="24"/>
              </w:rPr>
              <w:t>уровнях, где занимающиеся соревнуются с другими командами.</w:t>
            </w:r>
          </w:p>
        </w:tc>
        <w:tc>
          <w:tcPr>
            <w:tcW w:w="1400" w:type="pct"/>
            <w:shd w:val="clear" w:color="auto" w:fill="auto"/>
          </w:tcPr>
          <w:p w:rsidR="001D07E4" w:rsidRPr="00C67C95" w:rsidRDefault="00FC495B" w:rsidP="00C67C9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Спортивная, соревновательная, воспитательная  деятельность</w:t>
            </w:r>
          </w:p>
        </w:tc>
      </w:tr>
    </w:tbl>
    <w:p w:rsidR="00B72F3A" w:rsidRPr="00B72F3A" w:rsidRDefault="00B72F3A" w:rsidP="00B72F3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BE6" w:rsidRPr="00303517" w:rsidRDefault="00D93BE6" w:rsidP="00B72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F15" w:rsidRPr="00303517" w:rsidRDefault="00F36F15" w:rsidP="004568BB">
      <w:pPr>
        <w:pStyle w:val="af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3517" w:rsidRDefault="00303517" w:rsidP="00303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517">
        <w:rPr>
          <w:rFonts w:ascii="Times New Roman" w:eastAsia="Times New Roman" w:hAnsi="Times New Roman" w:cs="Times New Roman"/>
          <w:b/>
          <w:sz w:val="28"/>
          <w:szCs w:val="28"/>
        </w:rPr>
        <w:t>3. Тематическое планирование</w:t>
      </w:r>
    </w:p>
    <w:p w:rsidR="005D3FFA" w:rsidRPr="00303517" w:rsidRDefault="005D3FFA" w:rsidP="00303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5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4"/>
        <w:gridCol w:w="6606"/>
        <w:gridCol w:w="10"/>
        <w:gridCol w:w="2299"/>
        <w:gridCol w:w="2170"/>
        <w:gridCol w:w="2320"/>
        <w:gridCol w:w="1633"/>
      </w:tblGrid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17" w:rsidRPr="00303517" w:rsidRDefault="00303517" w:rsidP="009D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4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FA" w:rsidRDefault="005D3FFA" w:rsidP="009D14D5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3517" w:rsidRPr="00303517" w:rsidRDefault="00303517" w:rsidP="009D14D5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Общие сведения</w:t>
            </w:r>
          </w:p>
          <w:p w:rsidR="00303517" w:rsidRPr="00303517" w:rsidRDefault="00303517" w:rsidP="005D3FFA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  <w:gridSpan w:val="2"/>
            <w:hideMark/>
          </w:tcPr>
          <w:p w:rsidR="00303517" w:rsidRPr="00303517" w:rsidRDefault="00303517" w:rsidP="009D14D5">
            <w:pPr>
              <w:pStyle w:val="af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футбола в России; гигиенические знания и навыки. Комплекс физических упражнений.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4"/>
              <w:spacing w:after="0"/>
              <w:ind w:left="720"/>
            </w:pPr>
            <w:r w:rsidRPr="00303517">
              <w:t xml:space="preserve">   </w:t>
            </w:r>
            <w:r>
              <w:t xml:space="preserve"> </w:t>
            </w:r>
            <w:r w:rsidRPr="00303517"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946" w:type="pct"/>
            <w:gridSpan w:val="2"/>
            <w:hideMark/>
          </w:tcPr>
          <w:p w:rsidR="00303517" w:rsidRPr="00303517" w:rsidRDefault="00303517" w:rsidP="009D14D5">
            <w:pPr>
              <w:pStyle w:val="af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игры в футбол; место; оборудование. ОФП: Упражнения на развитие скорости.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  <w:gridSpan w:val="2"/>
            <w:hideMark/>
          </w:tcPr>
          <w:p w:rsidR="00303517" w:rsidRPr="00303517" w:rsidRDefault="00303517" w:rsidP="009D14D5">
            <w:pPr>
              <w:pStyle w:val="af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и терминология технических приёмов футбола. Упражнения на развитие гибкости, силы.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441"/>
        </w:trPr>
        <w:tc>
          <w:tcPr>
            <w:tcW w:w="4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Индивидуальная техника владения мячом</w:t>
            </w:r>
          </w:p>
          <w:p w:rsidR="00303517" w:rsidRPr="00303517" w:rsidRDefault="00303517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57"/>
        </w:trPr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внутренней стороной стопы.</w:t>
            </w:r>
            <w:r w:rsidR="00EA6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О.Ф.П.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мяча.</w:t>
            </w:r>
            <w:r w:rsidR="00EA6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Точность удара. О.Ф.П.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 подошвой.</w:t>
            </w:r>
            <w:r w:rsidR="00EA6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 внутренней стороной стопы</w:t>
            </w:r>
            <w:r w:rsidR="00EA6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  <w:r w:rsidR="00EA6490">
              <w:rPr>
                <w:rFonts w:ascii="Times New Roman" w:eastAsia="Times New Roman" w:hAnsi="Times New Roman" w:cs="Times New Roman"/>
                <w:sz w:val="24"/>
                <w:szCs w:val="24"/>
              </w:rPr>
              <w:t>. Удары. Учебная игра.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по катящемуся мячу внешней частью подъема</w:t>
            </w:r>
            <w:r w:rsidR="00EA6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носком</w:t>
            </w:r>
            <w:r w:rsidR="00EA6490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серединой лба на месте</w:t>
            </w:r>
            <w:r w:rsidR="00EA6490">
              <w:rPr>
                <w:rFonts w:ascii="Times New Roman" w:eastAsia="Times New Roman" w:hAnsi="Times New Roman" w:cs="Times New Roman"/>
                <w:sz w:val="24"/>
                <w:szCs w:val="24"/>
              </w:rPr>
              <w:t>. Двухсторонняя игра.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Вбрасывание мяча из-за боковой линии</w:t>
            </w:r>
            <w:r w:rsidR="00EA6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различных направлениях.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различной скоростью.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пассивным сопротивлением защитника.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gridSpan w:val="2"/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по летящему мячу внутренней стороной стопы</w:t>
            </w:r>
            <w:r w:rsidR="00D6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освоенных элементов.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5D3FF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ударов по мячу.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5D3FF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остановок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по летящему мячу средней частью подъема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толчком плечо в плечо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защитных действий.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Обманные движения (финты).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trHeight w:val="39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опускающегося мяча.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ind w:left="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Вбрасывание мяча из-за боковой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активным сопротивлением защитника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опускающегося мяча внутренней стороной стопы.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54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6" w:type="pct"/>
            <w:gridSpan w:val="2"/>
          </w:tcPr>
          <w:p w:rsidR="006E395C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Резаные удары.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trHeight w:val="45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D86683" w:rsidP="009D14D5">
            <w:pPr>
              <w:pStyle w:val="af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по мячу серединой лба.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ind w:left="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мяча грудью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подкатом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trHeight w:val="39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действия в защите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6" w:type="pct"/>
            <w:gridSpan w:val="2"/>
          </w:tcPr>
          <w:p w:rsidR="00303517" w:rsidRPr="00303517" w:rsidRDefault="00D86683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действия в нападении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6" w:type="pct"/>
            <w:gridSpan w:val="2"/>
          </w:tcPr>
          <w:p w:rsidR="00303517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Двухстороння игра (Соревнование)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46" w:type="pct"/>
            <w:gridSpan w:val="2"/>
          </w:tcPr>
          <w:p w:rsidR="00303517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по летящему мячу средней частью подъема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trHeight w:val="39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62630A" w:rsidP="009D14D5">
            <w:pPr>
              <w:pStyle w:val="af1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ударов по мячу и остановок мяча.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3517" w:rsidRPr="00303517" w:rsidRDefault="00303517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6" w:type="pct"/>
            <w:gridSpan w:val="2"/>
          </w:tcPr>
          <w:p w:rsidR="00303517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толчком плечо в плечо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46" w:type="pct"/>
            <w:gridSpan w:val="2"/>
          </w:tcPr>
          <w:p w:rsidR="00303517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опускающегося мяча.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6" w:type="pct"/>
            <w:gridSpan w:val="2"/>
          </w:tcPr>
          <w:p w:rsidR="00303517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по летящему мячу средней частью подъема.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6" w:type="pct"/>
            <w:gridSpan w:val="2"/>
          </w:tcPr>
          <w:p w:rsidR="00303517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активным сопротивлением защитника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46" w:type="pct"/>
            <w:gridSpan w:val="2"/>
          </w:tcPr>
          <w:p w:rsidR="00303517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освоенных элементов.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6" w:type="pct"/>
            <w:gridSpan w:val="2"/>
          </w:tcPr>
          <w:p w:rsidR="00303517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катящегося мяча подошвой.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517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46" w:type="pct"/>
            <w:gridSpan w:val="2"/>
          </w:tcPr>
          <w:p w:rsidR="00303517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летящего мяча внутренней стороной стопы.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303517" w:rsidRDefault="00303517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30A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46" w:type="pct"/>
            <w:gridSpan w:val="2"/>
          </w:tcPr>
          <w:p w:rsidR="0062630A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подкатом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30A" w:rsidRPr="00303517" w:rsidTr="0062630A">
        <w:trPr>
          <w:gridAfter w:val="1"/>
          <w:wAfter w:w="481" w:type="pct"/>
          <w:trHeight w:val="397"/>
        </w:trPr>
        <w:tc>
          <w:tcPr>
            <w:tcW w:w="4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FA" w:rsidRDefault="005D3FFA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FFA" w:rsidRDefault="005D3FFA" w:rsidP="005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630A" w:rsidRPr="00303517" w:rsidRDefault="0062630A" w:rsidP="005D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Групповая техника владения мячом</w:t>
            </w:r>
          </w:p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30A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</w:tcPr>
          <w:p w:rsidR="0062630A" w:rsidRPr="00303517" w:rsidRDefault="0062630A" w:rsidP="0062630A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Pr="0030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1946" w:type="pct"/>
            <w:gridSpan w:val="2"/>
          </w:tcPr>
          <w:p w:rsidR="0062630A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действия. Взаимодействие двух и более игроков    при передаче мяча друг другу. Учебная игра.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62630A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30A" w:rsidRPr="00303517" w:rsidTr="0062630A">
        <w:trPr>
          <w:gridAfter w:val="1"/>
          <w:wAfter w:w="481" w:type="pct"/>
          <w:trHeight w:val="397"/>
        </w:trPr>
        <w:tc>
          <w:tcPr>
            <w:tcW w:w="451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FA" w:rsidRDefault="005D3FFA" w:rsidP="009D14D5">
            <w:pPr>
              <w:pStyle w:val="af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3FFA" w:rsidRDefault="005D3FFA" w:rsidP="005D3FFA">
            <w:pPr>
              <w:pStyle w:val="af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2630A" w:rsidRPr="00303517" w:rsidRDefault="0062630A" w:rsidP="005D3FFA">
            <w:pPr>
              <w:pStyle w:val="af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5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4. Тактические задачи</w:t>
            </w:r>
          </w:p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30A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62630A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6" w:type="pct"/>
            <w:gridSpan w:val="2"/>
          </w:tcPr>
          <w:p w:rsidR="0062630A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Тактическая игра в нападении и защите.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30A" w:rsidRPr="00303517" w:rsidTr="0062630A">
        <w:trPr>
          <w:gridAfter w:val="1"/>
          <w:wAfter w:w="481" w:type="pct"/>
          <w:trHeight w:val="397"/>
        </w:trPr>
        <w:tc>
          <w:tcPr>
            <w:tcW w:w="4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FA" w:rsidRDefault="005D3FFA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FFA" w:rsidRDefault="005D3FFA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630A" w:rsidRPr="00303517" w:rsidRDefault="0062630A" w:rsidP="009D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Итоговые мероприятия</w:t>
            </w:r>
          </w:p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30A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30A" w:rsidRPr="00303517" w:rsidRDefault="0062630A" w:rsidP="006263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30A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школьных соревнованиях по футболу.</w:t>
            </w:r>
          </w:p>
        </w:tc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30A" w:rsidRPr="00303517" w:rsidRDefault="0062630A" w:rsidP="0062630A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30A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62630A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6" w:type="pct"/>
            <w:gridSpan w:val="2"/>
          </w:tcPr>
          <w:p w:rsidR="0062630A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Разбор проведенных учебных и календарных игр: положительные моменты в ходе игры, ошибки, оценка игры каждого футболиста и команды в целом.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30A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62630A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46" w:type="pct"/>
            <w:gridSpan w:val="2"/>
          </w:tcPr>
          <w:p w:rsidR="0062630A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Испытание по контрольным нормативам.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30A" w:rsidRPr="00303517" w:rsidTr="0062630A">
        <w:trPr>
          <w:gridAfter w:val="1"/>
          <w:wAfter w:w="481" w:type="pct"/>
          <w:trHeight w:val="39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3FFA" w:rsidRDefault="005D3FF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FFA" w:rsidRDefault="005D3FF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30A" w:rsidRPr="00303517" w:rsidRDefault="0062630A" w:rsidP="009D14D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3FFA" w:rsidRDefault="005D3FF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FFA" w:rsidRDefault="005D3FF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30A" w:rsidRPr="00303517" w:rsidRDefault="0062630A" w:rsidP="009D14D5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30A" w:rsidRDefault="0062630A" w:rsidP="0030351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3FFA" w:rsidRDefault="005D3FFA" w:rsidP="0030351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3517" w:rsidRPr="00303517" w:rsidRDefault="00303517" w:rsidP="0030351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4.Учебно-методическое обеспечение</w:t>
      </w:r>
    </w:p>
    <w:p w:rsidR="00303517" w:rsidRPr="00303517" w:rsidRDefault="00303517" w:rsidP="0030351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1.«Настольная книга учителя физической культуры» Г.И.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 xml:space="preserve">Погадаев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>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2000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2.«Теория и методика физической культуры</w:t>
      </w:r>
      <w:r w:rsidR="00816049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816049">
        <w:rPr>
          <w:rFonts w:ascii="Times New Roman" w:hAnsi="Times New Roman" w:cs="Times New Roman"/>
          <w:sz w:val="24"/>
          <w:szCs w:val="24"/>
        </w:rPr>
        <w:t>Спб.издательство</w:t>
      </w:r>
      <w:proofErr w:type="spellEnd"/>
      <w:r w:rsidR="00816049">
        <w:rPr>
          <w:rFonts w:ascii="Times New Roman" w:hAnsi="Times New Roman" w:cs="Times New Roman"/>
          <w:sz w:val="24"/>
          <w:szCs w:val="24"/>
        </w:rPr>
        <w:t xml:space="preserve"> «Лань», 2003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3.«Физическая культура »Н.В.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Решетников</w:t>
      </w:r>
      <w:r w:rsidR="00816049">
        <w:rPr>
          <w:rFonts w:ascii="Times New Roman" w:hAnsi="Times New Roman" w:cs="Times New Roman"/>
          <w:sz w:val="24"/>
          <w:szCs w:val="24"/>
        </w:rPr>
        <w:t>,</w:t>
      </w:r>
      <w:r w:rsidRPr="00303517">
        <w:rPr>
          <w:rFonts w:ascii="Times New Roman" w:hAnsi="Times New Roman" w:cs="Times New Roman"/>
          <w:sz w:val="24"/>
          <w:szCs w:val="24"/>
        </w:rPr>
        <w:t xml:space="preserve"> Ю.Л.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Кислицын, Р.Л.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Палтикевич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>, Г.И.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Погадаев ИЦ «Академия»,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2008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4.«Общая педагогика физической культуры и спорта » -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М.:ИД «Форум» 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2007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 xml:space="preserve">5.«Искусство подготовки высококлассных  футболистов» 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Н.Люкшинов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 xml:space="preserve"> Изд.: Советский спорт , 2006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6.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 xml:space="preserve">Внеурочная деятельность учащихся.Футбол М., «Просвещение»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Г.Колодницкий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В.Кузнецов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М.Маслов</w:t>
      </w:r>
      <w:proofErr w:type="spellEnd"/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7.« Футбол. Настольная  книга  детского тренера</w:t>
      </w:r>
      <w:r w:rsidR="00816049">
        <w:rPr>
          <w:rFonts w:ascii="Times New Roman" w:hAnsi="Times New Roman" w:cs="Times New Roman"/>
          <w:sz w:val="24"/>
          <w:szCs w:val="24"/>
        </w:rPr>
        <w:t>»</w:t>
      </w:r>
      <w:r w:rsidRPr="00303517">
        <w:rPr>
          <w:rFonts w:ascii="Times New Roman" w:hAnsi="Times New Roman" w:cs="Times New Roman"/>
          <w:sz w:val="24"/>
          <w:szCs w:val="24"/>
        </w:rPr>
        <w:t>.1-2 этап ( 8-12 лет ) А.Кузнецов М. «Олимпия»/ «Человек », 2010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8.«Самый популярный учебник футбола: тренировочные программы и упражнения от  ведущих тренеров мира</w:t>
      </w:r>
      <w:r w:rsidR="00816049">
        <w:rPr>
          <w:rFonts w:ascii="Times New Roman" w:hAnsi="Times New Roman" w:cs="Times New Roman"/>
          <w:sz w:val="24"/>
          <w:szCs w:val="24"/>
        </w:rPr>
        <w:t>»</w:t>
      </w:r>
      <w:r w:rsidRPr="00303517">
        <w:rPr>
          <w:rFonts w:ascii="Times New Roman" w:hAnsi="Times New Roman" w:cs="Times New Roman"/>
          <w:sz w:val="24"/>
          <w:szCs w:val="24"/>
        </w:rPr>
        <w:t>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 xml:space="preserve">А.Кузнецов М., «Олимпия»/ 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«Человек »/,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2010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9.« Всё о тренировке юного  футболиста »,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М.Мукиан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Д.Дьюрст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 xml:space="preserve"> М.,АСТ/«Астрель»,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2008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10.« Тренировка юных футболистов» В.Варюшин, М., « Физическая культура»,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2007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11.«Разминка футболиста»В.Варюшин 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М.,РГАФК, 2000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12.«Футбол:обучение базовой технике» 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Ж.-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Л.Чесно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Ж.Дюрэ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>, М.,ТВТ Дивизион» , 2006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 xml:space="preserve">13.«Уроки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спорта.Футбол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М.Дезор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>, АСТ «Астрель», 2004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14.«101 упражнение для юных футболистов.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 xml:space="preserve">Возраст 7-11 лет»,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М.Кук,М.,АСТ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 xml:space="preserve"> /Астрель» 2003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15.«Урок физкультуры в современной школе</w:t>
      </w:r>
      <w:r w:rsidR="00816049">
        <w:rPr>
          <w:rFonts w:ascii="Times New Roman" w:hAnsi="Times New Roman" w:cs="Times New Roman"/>
          <w:sz w:val="24"/>
          <w:szCs w:val="24"/>
        </w:rPr>
        <w:t>»</w:t>
      </w:r>
      <w:r w:rsidRPr="00303517">
        <w:rPr>
          <w:rFonts w:ascii="Times New Roman" w:hAnsi="Times New Roman" w:cs="Times New Roman"/>
          <w:sz w:val="24"/>
          <w:szCs w:val="24"/>
        </w:rPr>
        <w:t>.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Методические рекомендации для учи</w:t>
      </w:r>
      <w:r w:rsidR="00816049">
        <w:rPr>
          <w:rFonts w:ascii="Times New Roman" w:hAnsi="Times New Roman" w:cs="Times New Roman"/>
          <w:sz w:val="24"/>
          <w:szCs w:val="24"/>
        </w:rPr>
        <w:t>телей</w:t>
      </w:r>
      <w:r w:rsidRPr="00303517">
        <w:rPr>
          <w:rFonts w:ascii="Times New Roman" w:hAnsi="Times New Roman" w:cs="Times New Roman"/>
          <w:sz w:val="24"/>
          <w:szCs w:val="24"/>
        </w:rPr>
        <w:t>.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 xml:space="preserve">Выпуск 2 . </w:t>
      </w:r>
      <w:r w:rsidR="00816049">
        <w:rPr>
          <w:rFonts w:ascii="Times New Roman" w:hAnsi="Times New Roman" w:cs="Times New Roman"/>
          <w:sz w:val="24"/>
          <w:szCs w:val="24"/>
        </w:rPr>
        <w:t>«</w:t>
      </w:r>
      <w:r w:rsidRPr="00303517">
        <w:rPr>
          <w:rFonts w:ascii="Times New Roman" w:hAnsi="Times New Roman" w:cs="Times New Roman"/>
          <w:sz w:val="24"/>
          <w:szCs w:val="24"/>
        </w:rPr>
        <w:t xml:space="preserve">Футбол»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Г.Баландин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3517" w:rsidRPr="00303517" w:rsidRDefault="00816049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Н.Назарова, Т.Казакова, М., «</w:t>
      </w:r>
      <w:r w:rsidR="00303517" w:rsidRPr="00303517">
        <w:rPr>
          <w:rFonts w:ascii="Times New Roman" w:hAnsi="Times New Roman" w:cs="Times New Roman"/>
          <w:sz w:val="24"/>
          <w:szCs w:val="24"/>
        </w:rPr>
        <w:t>Советский спорт»,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517" w:rsidRPr="00303517">
        <w:rPr>
          <w:rFonts w:ascii="Times New Roman" w:hAnsi="Times New Roman" w:cs="Times New Roman"/>
          <w:sz w:val="24"/>
          <w:szCs w:val="24"/>
        </w:rPr>
        <w:t>2003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16.«Спорт в школе.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Футбол»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И.Швыков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М,Терра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 xml:space="preserve"> спорт»,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2002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17.«Футбол. Тренировка точности юных спортсменов»,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049">
        <w:rPr>
          <w:rFonts w:ascii="Times New Roman" w:hAnsi="Times New Roman" w:cs="Times New Roman"/>
          <w:sz w:val="24"/>
          <w:szCs w:val="24"/>
        </w:rPr>
        <w:t>С.Голомазов</w:t>
      </w:r>
      <w:proofErr w:type="spellEnd"/>
      <w:r w:rsidR="00816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Б.Чирва</w:t>
      </w:r>
      <w:proofErr w:type="spellEnd"/>
      <w:r w:rsidRPr="00303517">
        <w:rPr>
          <w:rFonts w:ascii="Times New Roman" w:hAnsi="Times New Roman" w:cs="Times New Roman"/>
          <w:sz w:val="24"/>
          <w:szCs w:val="24"/>
        </w:rPr>
        <w:t>,</w:t>
      </w:r>
      <w:r w:rsidR="00816049">
        <w:rPr>
          <w:rFonts w:ascii="Times New Roman" w:hAnsi="Times New Roman" w:cs="Times New Roman"/>
          <w:sz w:val="24"/>
          <w:szCs w:val="24"/>
        </w:rPr>
        <w:t xml:space="preserve"> </w:t>
      </w:r>
      <w:r w:rsidRPr="00303517">
        <w:rPr>
          <w:rFonts w:ascii="Times New Roman" w:hAnsi="Times New Roman" w:cs="Times New Roman"/>
          <w:sz w:val="24"/>
          <w:szCs w:val="24"/>
        </w:rPr>
        <w:t>М.,РГАФК,1994</w:t>
      </w:r>
    </w:p>
    <w:p w:rsidR="00303517" w:rsidRPr="00303517" w:rsidRDefault="00303517" w:rsidP="00303517">
      <w:pPr>
        <w:pStyle w:val="af1"/>
        <w:rPr>
          <w:rFonts w:ascii="Times New Roman" w:hAnsi="Times New Roman" w:cs="Times New Roman"/>
          <w:sz w:val="24"/>
          <w:szCs w:val="24"/>
        </w:rPr>
      </w:pPr>
      <w:r w:rsidRPr="00303517">
        <w:rPr>
          <w:rFonts w:ascii="Times New Roman" w:hAnsi="Times New Roman" w:cs="Times New Roman"/>
          <w:sz w:val="24"/>
          <w:szCs w:val="24"/>
        </w:rPr>
        <w:t>18. Юный футболист. Учебное п</w:t>
      </w:r>
      <w:r w:rsidR="00816049">
        <w:rPr>
          <w:rFonts w:ascii="Times New Roman" w:hAnsi="Times New Roman" w:cs="Times New Roman"/>
          <w:sz w:val="24"/>
          <w:szCs w:val="24"/>
        </w:rPr>
        <w:t>особие для тренеров / Под общей редакцией А.</w:t>
      </w:r>
      <w:r w:rsidRPr="00303517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303517">
        <w:rPr>
          <w:rFonts w:ascii="Times New Roman" w:hAnsi="Times New Roman" w:cs="Times New Roman"/>
          <w:sz w:val="24"/>
          <w:szCs w:val="24"/>
        </w:rPr>
        <w:t>Лаптеева</w:t>
      </w:r>
      <w:proofErr w:type="spellEnd"/>
    </w:p>
    <w:p w:rsidR="00303517" w:rsidRPr="00303517" w:rsidRDefault="00303517" w:rsidP="00303517">
      <w:pPr>
        <w:pStyle w:val="af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3517" w:rsidRPr="00303517" w:rsidRDefault="00303517" w:rsidP="00303517">
      <w:pPr>
        <w:pStyle w:val="af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F15" w:rsidRPr="00303517" w:rsidRDefault="00F36F15" w:rsidP="004568BB">
      <w:pPr>
        <w:pStyle w:val="af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36F15" w:rsidRPr="00303517" w:rsidSect="00380534">
      <w:pgSz w:w="16838" w:h="11906" w:orient="landscape"/>
      <w:pgMar w:top="284" w:right="426" w:bottom="1077" w:left="1440" w:header="284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C7" w:rsidRDefault="00E618C7" w:rsidP="006B56A5">
      <w:pPr>
        <w:spacing w:after="0" w:line="240" w:lineRule="auto"/>
      </w:pPr>
      <w:r>
        <w:separator/>
      </w:r>
    </w:p>
  </w:endnote>
  <w:endnote w:type="continuationSeparator" w:id="0">
    <w:p w:rsidR="00E618C7" w:rsidRDefault="00E618C7" w:rsidP="006B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C7" w:rsidRDefault="00E618C7" w:rsidP="006B56A5">
      <w:pPr>
        <w:spacing w:after="0" w:line="240" w:lineRule="auto"/>
      </w:pPr>
      <w:r>
        <w:separator/>
      </w:r>
    </w:p>
  </w:footnote>
  <w:footnote w:type="continuationSeparator" w:id="0">
    <w:p w:rsidR="00E618C7" w:rsidRDefault="00E618C7" w:rsidP="006B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7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1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6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</w:lvl>
    <w:lvl w:ilvl="1">
      <w:start w:val="1"/>
      <w:numFmt w:val="decimal"/>
      <w:lvlText w:val="%2."/>
      <w:lvlJc w:val="left"/>
      <w:pPr>
        <w:tabs>
          <w:tab w:val="num" w:pos="2265"/>
        </w:tabs>
        <w:ind w:left="2265" w:hanging="283"/>
      </w:pPr>
    </w:lvl>
    <w:lvl w:ilvl="2">
      <w:start w:val="1"/>
      <w:numFmt w:val="decimal"/>
      <w:lvlText w:val="%3."/>
      <w:lvlJc w:val="left"/>
      <w:pPr>
        <w:tabs>
          <w:tab w:val="num" w:pos="2972"/>
        </w:tabs>
        <w:ind w:left="2972" w:hanging="283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283"/>
      </w:pPr>
    </w:lvl>
    <w:lvl w:ilvl="4">
      <w:start w:val="1"/>
      <w:numFmt w:val="decimal"/>
      <w:lvlText w:val="%5."/>
      <w:lvlJc w:val="left"/>
      <w:pPr>
        <w:tabs>
          <w:tab w:val="num" w:pos="4386"/>
        </w:tabs>
        <w:ind w:left="4386" w:hanging="283"/>
      </w:pPr>
    </w:lvl>
    <w:lvl w:ilvl="5">
      <w:start w:val="1"/>
      <w:numFmt w:val="decimal"/>
      <w:lvlText w:val="%6."/>
      <w:lvlJc w:val="left"/>
      <w:pPr>
        <w:tabs>
          <w:tab w:val="num" w:pos="5093"/>
        </w:tabs>
        <w:ind w:left="5093" w:hanging="283"/>
      </w:p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283"/>
      </w:pPr>
    </w:lvl>
    <w:lvl w:ilvl="7">
      <w:start w:val="1"/>
      <w:numFmt w:val="decimal"/>
      <w:lvlText w:val="%8."/>
      <w:lvlJc w:val="left"/>
      <w:pPr>
        <w:tabs>
          <w:tab w:val="num" w:pos="6507"/>
        </w:tabs>
        <w:ind w:left="6507" w:hanging="283"/>
      </w:pPr>
    </w:lvl>
    <w:lvl w:ilvl="8">
      <w:start w:val="1"/>
      <w:numFmt w:val="decimal"/>
      <w:lvlText w:val="%9."/>
      <w:lvlJc w:val="left"/>
      <w:pPr>
        <w:tabs>
          <w:tab w:val="num" w:pos="7214"/>
        </w:tabs>
        <w:ind w:left="7214" w:hanging="283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3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5B5920"/>
    <w:multiLevelType w:val="hybridMultilevel"/>
    <w:tmpl w:val="D75438D4"/>
    <w:lvl w:ilvl="0" w:tplc="7D58F9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44D19"/>
    <w:multiLevelType w:val="hybridMultilevel"/>
    <w:tmpl w:val="FD8C9F2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E19DF"/>
    <w:multiLevelType w:val="hybridMultilevel"/>
    <w:tmpl w:val="D23C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CE22A1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12"/>
  </w:num>
  <w:num w:numId="10">
    <w:abstractNumId w:val="14"/>
  </w:num>
  <w:num w:numId="11">
    <w:abstractNumId w:val="6"/>
  </w:num>
  <w:num w:numId="12">
    <w:abstractNumId w:val="11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D5"/>
    <w:rsid w:val="00047526"/>
    <w:rsid w:val="00052D7E"/>
    <w:rsid w:val="000612CE"/>
    <w:rsid w:val="00062875"/>
    <w:rsid w:val="00066F62"/>
    <w:rsid w:val="000D0E11"/>
    <w:rsid w:val="001038FC"/>
    <w:rsid w:val="001053CA"/>
    <w:rsid w:val="00110F21"/>
    <w:rsid w:val="00127DF8"/>
    <w:rsid w:val="001463BB"/>
    <w:rsid w:val="00147843"/>
    <w:rsid w:val="001536EA"/>
    <w:rsid w:val="0015458C"/>
    <w:rsid w:val="0015463D"/>
    <w:rsid w:val="00170C5B"/>
    <w:rsid w:val="001A0E28"/>
    <w:rsid w:val="001B289A"/>
    <w:rsid w:val="001D07E4"/>
    <w:rsid w:val="001E62C7"/>
    <w:rsid w:val="001F13A3"/>
    <w:rsid w:val="001F56D4"/>
    <w:rsid w:val="00220A54"/>
    <w:rsid w:val="00225F25"/>
    <w:rsid w:val="002438FF"/>
    <w:rsid w:val="0025370A"/>
    <w:rsid w:val="00255ABB"/>
    <w:rsid w:val="00281E37"/>
    <w:rsid w:val="00287ACB"/>
    <w:rsid w:val="002A2CA1"/>
    <w:rsid w:val="002A3C7F"/>
    <w:rsid w:val="002C0D12"/>
    <w:rsid w:val="002C6255"/>
    <w:rsid w:val="00303517"/>
    <w:rsid w:val="0030642B"/>
    <w:rsid w:val="00312783"/>
    <w:rsid w:val="00335754"/>
    <w:rsid w:val="00344520"/>
    <w:rsid w:val="00353A10"/>
    <w:rsid w:val="003703E5"/>
    <w:rsid w:val="00371386"/>
    <w:rsid w:val="00380534"/>
    <w:rsid w:val="003A06CE"/>
    <w:rsid w:val="003C2820"/>
    <w:rsid w:val="003D4210"/>
    <w:rsid w:val="003D7BDA"/>
    <w:rsid w:val="003E3B4F"/>
    <w:rsid w:val="00413463"/>
    <w:rsid w:val="004568BB"/>
    <w:rsid w:val="004B55DB"/>
    <w:rsid w:val="004B74B7"/>
    <w:rsid w:val="004D3D05"/>
    <w:rsid w:val="004F6D2C"/>
    <w:rsid w:val="0050367B"/>
    <w:rsid w:val="00513D63"/>
    <w:rsid w:val="00515668"/>
    <w:rsid w:val="005314F0"/>
    <w:rsid w:val="00536848"/>
    <w:rsid w:val="005D3FFA"/>
    <w:rsid w:val="005E791E"/>
    <w:rsid w:val="005F1B2D"/>
    <w:rsid w:val="0062630A"/>
    <w:rsid w:val="00653A29"/>
    <w:rsid w:val="0066713C"/>
    <w:rsid w:val="006959DB"/>
    <w:rsid w:val="006A3600"/>
    <w:rsid w:val="006B056B"/>
    <w:rsid w:val="006B56A5"/>
    <w:rsid w:val="006B5BE8"/>
    <w:rsid w:val="006C3595"/>
    <w:rsid w:val="006E08B4"/>
    <w:rsid w:val="006E395C"/>
    <w:rsid w:val="006E7411"/>
    <w:rsid w:val="006F687D"/>
    <w:rsid w:val="007021AF"/>
    <w:rsid w:val="00707D1F"/>
    <w:rsid w:val="007254A9"/>
    <w:rsid w:val="007324AF"/>
    <w:rsid w:val="00744A51"/>
    <w:rsid w:val="007463D5"/>
    <w:rsid w:val="007A27FE"/>
    <w:rsid w:val="007A7EDE"/>
    <w:rsid w:val="007C50C9"/>
    <w:rsid w:val="007E3443"/>
    <w:rsid w:val="007F0FCC"/>
    <w:rsid w:val="007F444C"/>
    <w:rsid w:val="00800964"/>
    <w:rsid w:val="008009A6"/>
    <w:rsid w:val="008077E5"/>
    <w:rsid w:val="0081446F"/>
    <w:rsid w:val="00816049"/>
    <w:rsid w:val="00824BB5"/>
    <w:rsid w:val="008371F0"/>
    <w:rsid w:val="0084268A"/>
    <w:rsid w:val="00857DFF"/>
    <w:rsid w:val="008648F4"/>
    <w:rsid w:val="00877D67"/>
    <w:rsid w:val="008C30E0"/>
    <w:rsid w:val="00901B85"/>
    <w:rsid w:val="0090655F"/>
    <w:rsid w:val="009106FD"/>
    <w:rsid w:val="009153BE"/>
    <w:rsid w:val="0092204D"/>
    <w:rsid w:val="00937DCC"/>
    <w:rsid w:val="00943576"/>
    <w:rsid w:val="009506D2"/>
    <w:rsid w:val="00970617"/>
    <w:rsid w:val="0097094D"/>
    <w:rsid w:val="00971DAF"/>
    <w:rsid w:val="00976649"/>
    <w:rsid w:val="00984B18"/>
    <w:rsid w:val="009A300C"/>
    <w:rsid w:val="009B7F0E"/>
    <w:rsid w:val="009E20B6"/>
    <w:rsid w:val="009F001A"/>
    <w:rsid w:val="00A10E3F"/>
    <w:rsid w:val="00A11965"/>
    <w:rsid w:val="00A33FBF"/>
    <w:rsid w:val="00A5669A"/>
    <w:rsid w:val="00A717FF"/>
    <w:rsid w:val="00A83877"/>
    <w:rsid w:val="00A9656F"/>
    <w:rsid w:val="00AB002C"/>
    <w:rsid w:val="00AB0ECE"/>
    <w:rsid w:val="00AC2111"/>
    <w:rsid w:val="00AC5729"/>
    <w:rsid w:val="00AD0461"/>
    <w:rsid w:val="00AD3498"/>
    <w:rsid w:val="00AD5DB2"/>
    <w:rsid w:val="00AF05BD"/>
    <w:rsid w:val="00B1543B"/>
    <w:rsid w:val="00B40F69"/>
    <w:rsid w:val="00B72F3A"/>
    <w:rsid w:val="00B75C44"/>
    <w:rsid w:val="00BA6E4E"/>
    <w:rsid w:val="00BD176B"/>
    <w:rsid w:val="00BF47B9"/>
    <w:rsid w:val="00C1589A"/>
    <w:rsid w:val="00C20CD5"/>
    <w:rsid w:val="00C23486"/>
    <w:rsid w:val="00C23E07"/>
    <w:rsid w:val="00C2602B"/>
    <w:rsid w:val="00C34A3D"/>
    <w:rsid w:val="00C368F6"/>
    <w:rsid w:val="00C45301"/>
    <w:rsid w:val="00C516E2"/>
    <w:rsid w:val="00C55514"/>
    <w:rsid w:val="00C67C95"/>
    <w:rsid w:val="00C7600C"/>
    <w:rsid w:val="00C85642"/>
    <w:rsid w:val="00CB0009"/>
    <w:rsid w:val="00CB7CE1"/>
    <w:rsid w:val="00CB7D86"/>
    <w:rsid w:val="00CC68C6"/>
    <w:rsid w:val="00CE0338"/>
    <w:rsid w:val="00CE1B00"/>
    <w:rsid w:val="00D04263"/>
    <w:rsid w:val="00D04556"/>
    <w:rsid w:val="00D23706"/>
    <w:rsid w:val="00D27C4F"/>
    <w:rsid w:val="00D31F9F"/>
    <w:rsid w:val="00D5287C"/>
    <w:rsid w:val="00D61700"/>
    <w:rsid w:val="00D62427"/>
    <w:rsid w:val="00D84F60"/>
    <w:rsid w:val="00D86683"/>
    <w:rsid w:val="00D92CA4"/>
    <w:rsid w:val="00D93BE6"/>
    <w:rsid w:val="00D963F8"/>
    <w:rsid w:val="00DB1F79"/>
    <w:rsid w:val="00DC4373"/>
    <w:rsid w:val="00DC6CF4"/>
    <w:rsid w:val="00E301CA"/>
    <w:rsid w:val="00E547D7"/>
    <w:rsid w:val="00E618C7"/>
    <w:rsid w:val="00E643EA"/>
    <w:rsid w:val="00E7735C"/>
    <w:rsid w:val="00E94CFE"/>
    <w:rsid w:val="00EA6490"/>
    <w:rsid w:val="00EA7817"/>
    <w:rsid w:val="00EB51A6"/>
    <w:rsid w:val="00ED20A8"/>
    <w:rsid w:val="00F154CC"/>
    <w:rsid w:val="00F3169E"/>
    <w:rsid w:val="00F36F15"/>
    <w:rsid w:val="00F51AE7"/>
    <w:rsid w:val="00F53723"/>
    <w:rsid w:val="00F618F2"/>
    <w:rsid w:val="00F812F0"/>
    <w:rsid w:val="00F93BCB"/>
    <w:rsid w:val="00F942FA"/>
    <w:rsid w:val="00FA4F57"/>
    <w:rsid w:val="00FA6656"/>
    <w:rsid w:val="00FC31FC"/>
    <w:rsid w:val="00FC495B"/>
    <w:rsid w:val="00FD61B8"/>
    <w:rsid w:val="00FF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7C6EE"/>
  <w15:docId w15:val="{F919C58B-574F-48F0-9E95-883E8824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00C"/>
  </w:style>
  <w:style w:type="paragraph" w:styleId="1">
    <w:name w:val="heading 1"/>
    <w:basedOn w:val="a"/>
    <w:link w:val="10"/>
    <w:uiPriority w:val="9"/>
    <w:qFormat/>
    <w:rsid w:val="00CB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0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0009"/>
  </w:style>
  <w:style w:type="paragraph" w:styleId="a4">
    <w:name w:val="List Paragraph"/>
    <w:basedOn w:val="a"/>
    <w:uiPriority w:val="34"/>
    <w:qFormat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56A5"/>
  </w:style>
  <w:style w:type="paragraph" w:styleId="a7">
    <w:name w:val="footer"/>
    <w:basedOn w:val="a"/>
    <w:link w:val="a8"/>
    <w:uiPriority w:val="99"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6A5"/>
  </w:style>
  <w:style w:type="table" w:styleId="a9">
    <w:name w:val="Table Grid"/>
    <w:basedOn w:val="a1"/>
    <w:uiPriority w:val="59"/>
    <w:rsid w:val="00C8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rsid w:val="007A27F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7A27FE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61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9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3BCB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353A10"/>
    <w:rPr>
      <w:b/>
      <w:bCs/>
    </w:rPr>
  </w:style>
  <w:style w:type="character" w:styleId="af">
    <w:name w:val="Hyperlink"/>
    <w:basedOn w:val="a0"/>
    <w:uiPriority w:val="99"/>
    <w:semiHidden/>
    <w:unhideWhenUsed/>
    <w:rsid w:val="00A9656F"/>
    <w:rPr>
      <w:color w:val="0000FF"/>
      <w:u w:val="single"/>
    </w:rPr>
  </w:style>
  <w:style w:type="paragraph" w:customStyle="1" w:styleId="af0">
    <w:name w:val="Базовый"/>
    <w:rsid w:val="00536848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f1">
    <w:name w:val="No Spacing"/>
    <w:uiPriority w:val="1"/>
    <w:qFormat/>
    <w:rsid w:val="004568BB"/>
    <w:pPr>
      <w:spacing w:after="0" w:line="240" w:lineRule="auto"/>
    </w:pPr>
  </w:style>
  <w:style w:type="paragraph" w:customStyle="1" w:styleId="Default">
    <w:name w:val="Default"/>
    <w:rsid w:val="001E62C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EB07-8635-4D57-9957-148678F7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НСОШ4</cp:lastModifiedBy>
  <cp:revision>116</cp:revision>
  <cp:lastPrinted>2020-09-30T17:23:00Z</cp:lastPrinted>
  <dcterms:created xsi:type="dcterms:W3CDTF">2013-09-03T19:19:00Z</dcterms:created>
  <dcterms:modified xsi:type="dcterms:W3CDTF">2024-11-18T06:55:00Z</dcterms:modified>
</cp:coreProperties>
</file>