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42" w:rsidRDefault="00C85642" w:rsidP="003805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016B42" w:rsidRDefault="00016B42" w:rsidP="0038053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02-31</w:t>
      </w:r>
    </w:p>
    <w:p w:rsidR="00380534" w:rsidRPr="006F687D" w:rsidRDefault="008371F0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МОБУ </w:t>
      </w:r>
      <w:r w:rsidR="0030642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30642B">
        <w:rPr>
          <w:rFonts w:ascii="Times New Roman" w:eastAsia="Times New Roman" w:hAnsi="Times New Roman" w:cs="Times New Roman"/>
          <w:b/>
          <w:sz w:val="24"/>
          <w:szCs w:val="24"/>
        </w:rPr>
        <w:t>Новосергиевская</w:t>
      </w:r>
      <w:proofErr w:type="spellEnd"/>
      <w:r w:rsidR="0030642B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№4»</w:t>
      </w:r>
    </w:p>
    <w:p w:rsidR="00380534" w:rsidRPr="00380534" w:rsidRDefault="00380534" w:rsidP="00380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5235" w:type="dxa"/>
        <w:tblInd w:w="-34" w:type="dxa"/>
        <w:tblLayout w:type="fixed"/>
        <w:tblLook w:val="01E0"/>
      </w:tblPr>
      <w:tblGrid>
        <w:gridCol w:w="4820"/>
        <w:gridCol w:w="5245"/>
        <w:gridCol w:w="5170"/>
      </w:tblGrid>
      <w:tr w:rsidR="00380534" w:rsidRPr="00380534" w:rsidTr="00653A29">
        <w:trPr>
          <w:trHeight w:val="2055"/>
        </w:trPr>
        <w:tc>
          <w:tcPr>
            <w:tcW w:w="4820" w:type="dxa"/>
            <w:shd w:val="clear" w:color="auto" w:fill="auto"/>
          </w:tcPr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380534" w:rsidRPr="006F687D" w:rsidRDefault="00380534" w:rsidP="008371F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:rsidR="00380534" w:rsidRPr="008371F0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</w:t>
            </w:r>
            <w:r w:rsidR="009059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80534" w:rsidRPr="006F687D" w:rsidRDefault="00380534" w:rsidP="00BC0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9059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6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  <w:r w:rsidR="00016B42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 w:rsidR="00B36B4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C07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36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  <w:shd w:val="clear" w:color="auto" w:fill="auto"/>
          </w:tcPr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80534" w:rsidRPr="006F687D" w:rsidRDefault="0030642B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 по 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534" w:rsidRPr="006F687D" w:rsidRDefault="0030642B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96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="00696B7D">
              <w:rPr>
                <w:rFonts w:ascii="Times New Roman" w:eastAsia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380534" w:rsidRPr="006F687D" w:rsidRDefault="000B11B4" w:rsidP="000B11B4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подпись        </w:t>
            </w:r>
            <w:r w:rsidR="00380534" w:rsidRPr="006F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ФИО</w:t>
            </w:r>
          </w:p>
          <w:p w:rsidR="00380534" w:rsidRPr="006F687D" w:rsidRDefault="00B36B42" w:rsidP="00BC0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30.08.202</w:t>
            </w:r>
            <w:r w:rsidR="00BC07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6B7D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70" w:type="dxa"/>
            <w:shd w:val="clear" w:color="auto" w:fill="auto"/>
          </w:tcPr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380534" w:rsidRPr="006F687D" w:rsidRDefault="0030642B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 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НСОШ №4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80534" w:rsidRPr="006F687D" w:rsidRDefault="0030642B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8371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И.П.Муравьева/</w:t>
            </w:r>
          </w:p>
          <w:p w:rsidR="00380534" w:rsidRPr="006F687D" w:rsidRDefault="00380534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                       ФИО</w:t>
            </w:r>
          </w:p>
          <w:p w:rsidR="00380534" w:rsidRPr="006F687D" w:rsidRDefault="008371F0" w:rsidP="003805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380534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9059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80534" w:rsidRPr="006F687D" w:rsidRDefault="00B36B42" w:rsidP="00BC0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30.08.202</w:t>
            </w:r>
            <w:r w:rsidR="00BC07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6B7D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80534" w:rsidRPr="00380534" w:rsidRDefault="00380534" w:rsidP="00380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534" w:rsidRPr="006F687D" w:rsidRDefault="00380534" w:rsidP="006F6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F687D" w:rsidRPr="0015463D" w:rsidRDefault="006F687D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0534" w:rsidRPr="0015463D" w:rsidRDefault="00380534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63D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E94CFE" w:rsidRDefault="00380534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63D">
        <w:rPr>
          <w:rFonts w:ascii="Times New Roman" w:eastAsia="Times New Roman" w:hAnsi="Times New Roman" w:cs="Times New Roman"/>
          <w:b/>
          <w:sz w:val="32"/>
          <w:szCs w:val="32"/>
        </w:rPr>
        <w:t xml:space="preserve"> внеурочной деятельности </w:t>
      </w:r>
      <w:r w:rsidR="00B36B42">
        <w:rPr>
          <w:rFonts w:ascii="Times New Roman" w:eastAsia="Times New Roman" w:hAnsi="Times New Roman" w:cs="Times New Roman"/>
          <w:b/>
          <w:sz w:val="32"/>
          <w:szCs w:val="32"/>
        </w:rPr>
        <w:t>на 202</w:t>
      </w:r>
      <w:r w:rsidR="00BC071E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="00C83D01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156728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B36B42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BC071E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="00156728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</w:p>
    <w:p w:rsidR="0015463D" w:rsidRPr="0015463D" w:rsidRDefault="0015463D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4CFE" w:rsidRPr="0015463D" w:rsidRDefault="0015463D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63D">
        <w:rPr>
          <w:rFonts w:ascii="Times New Roman" w:eastAsia="Times New Roman" w:hAnsi="Times New Roman" w:cs="Times New Roman"/>
          <w:b/>
          <w:sz w:val="28"/>
          <w:szCs w:val="28"/>
        </w:rPr>
        <w:t xml:space="preserve">(направленность: </w:t>
      </w:r>
      <w:proofErr w:type="spellStart"/>
      <w:r w:rsidRPr="0015463D">
        <w:rPr>
          <w:rFonts w:ascii="Times New Roman" w:eastAsia="Times New Roman" w:hAnsi="Times New Roman" w:cs="Times New Roman"/>
          <w:b/>
          <w:sz w:val="28"/>
          <w:szCs w:val="28"/>
        </w:rPr>
        <w:t>общеинтеллектуальная</w:t>
      </w:r>
      <w:proofErr w:type="spellEnd"/>
      <w:r w:rsidR="00E94CFE" w:rsidRPr="0015463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94CFE" w:rsidRDefault="00E94CFE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534" w:rsidRDefault="00380534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463D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D70406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Программирование на языке </w:t>
      </w:r>
      <w:r w:rsidR="00B36B4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Python</w:t>
      </w:r>
      <w:r w:rsidRPr="0015463D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2B4DB6" w:rsidRPr="0015463D" w:rsidRDefault="002B4DB6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для учащихся 1</w:t>
      </w:r>
      <w:r w:rsidR="00C82C6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-16 лет</w:t>
      </w:r>
    </w:p>
    <w:p w:rsidR="0015463D" w:rsidRDefault="0015463D" w:rsidP="0038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11B4" w:rsidRDefault="006F687D" w:rsidP="0015463D">
      <w:pPr>
        <w:tabs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6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0534" w:rsidRPr="0015463D" w:rsidRDefault="000B11B4" w:rsidP="000B11B4">
      <w:pPr>
        <w:tabs>
          <w:tab w:val="left" w:pos="111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6F687D" w:rsidRPr="0015463D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="00850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87D" w:rsidRPr="0015463D">
        <w:rPr>
          <w:rFonts w:ascii="Times New Roman" w:eastAsia="Times New Roman" w:hAnsi="Times New Roman" w:cs="Times New Roman"/>
          <w:sz w:val="24"/>
          <w:szCs w:val="24"/>
        </w:rPr>
        <w:t>- СОСТАВИТЕЛЬ:</w:t>
      </w:r>
    </w:p>
    <w:p w:rsidR="0015463D" w:rsidRPr="0015463D" w:rsidRDefault="0015463D" w:rsidP="006F687D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6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Е.А. Мельникова,</w:t>
      </w:r>
    </w:p>
    <w:p w:rsidR="0015463D" w:rsidRPr="0015463D" w:rsidRDefault="0015463D" w:rsidP="006F687D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6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учитель информатики</w:t>
      </w:r>
    </w:p>
    <w:p w:rsidR="006F687D" w:rsidRPr="0015463D" w:rsidRDefault="006F687D" w:rsidP="008371F0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6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0534" w:rsidRPr="0015463D" w:rsidRDefault="00380534" w:rsidP="006F687D">
      <w:pPr>
        <w:shd w:val="clear" w:color="auto" w:fill="FFFFFF"/>
        <w:spacing w:before="43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Default="00515668" w:rsidP="0051566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4CFE" w:rsidRDefault="00E94CFE" w:rsidP="005156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CFE" w:rsidRDefault="00E94CFE" w:rsidP="005156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CFE" w:rsidRDefault="00E94CFE" w:rsidP="005156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668" w:rsidRPr="00515668" w:rsidRDefault="00515668" w:rsidP="005156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668">
        <w:rPr>
          <w:rFonts w:ascii="Times New Roman" w:eastAsia="Times New Roman" w:hAnsi="Times New Roman" w:cs="Times New Roman"/>
          <w:b/>
          <w:sz w:val="24"/>
          <w:szCs w:val="24"/>
        </w:rPr>
        <w:t xml:space="preserve">Оглавление </w:t>
      </w:r>
    </w:p>
    <w:p w:rsidR="00515668" w:rsidRPr="00515668" w:rsidRDefault="00832196" w:rsidP="0051566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>ланируемые результаты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668" w:rsidRPr="00515668" w:rsidRDefault="00832196" w:rsidP="0051566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 xml:space="preserve">одержание </w:t>
      </w:r>
      <w:r w:rsidR="00515668" w:rsidRPr="00515668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с указанием форм 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515668" w:rsidRPr="0051566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>рганизации и видов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668" w:rsidRDefault="00832196" w:rsidP="0051566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Т</w:t>
      </w:r>
      <w:r w:rsidR="00515668" w:rsidRPr="00515668">
        <w:rPr>
          <w:rFonts w:ascii="Times New Roman" w:eastAsia="Times New Roman" w:hAnsi="Times New Roman" w:cs="Times New Roman"/>
          <w:sz w:val="24"/>
          <w:szCs w:val="24"/>
        </w:rPr>
        <w:t>ематическое планирование</w:t>
      </w:r>
      <w:r w:rsidR="00154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89A" w:rsidRPr="00515668" w:rsidRDefault="0073289A" w:rsidP="0051566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3289A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</w:t>
      </w:r>
    </w:p>
    <w:p w:rsidR="00515668" w:rsidRPr="00515668" w:rsidRDefault="00515668" w:rsidP="005156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Pr="00515668" w:rsidRDefault="00515668" w:rsidP="005156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51566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5668" w:rsidRDefault="00515668" w:rsidP="00F537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2F3A" w:rsidRDefault="00B72F3A" w:rsidP="0051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72F3A" w:rsidRDefault="00B72F3A" w:rsidP="0051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15668" w:rsidRDefault="008371F0" w:rsidP="0051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Рабочая программа</w:t>
      </w:r>
      <w:r w:rsidR="00515668" w:rsidRPr="005156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внеурочной деятельности «</w:t>
      </w:r>
      <w:r w:rsidR="00D70406" w:rsidRPr="00D70406">
        <w:rPr>
          <w:rFonts w:ascii="Times New Roman" w:eastAsia="Times New Roman" w:hAnsi="Times New Roman" w:cs="Times New Roman"/>
          <w:b/>
          <w:iCs/>
          <w:sz w:val="24"/>
          <w:szCs w:val="24"/>
        </w:rPr>
        <w:t>Программирование на языке P</w:t>
      </w:r>
      <w:proofErr w:type="spellStart"/>
      <w:r w:rsidR="00C82C6A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ython</w:t>
      </w:r>
      <w:proofErr w:type="spellEnd"/>
      <w:r w:rsidR="00515668" w:rsidRPr="005156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» предназначена для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обучающихся  </w:t>
      </w:r>
      <w:r w:rsidR="00233D57">
        <w:rPr>
          <w:rFonts w:ascii="Times New Roman" w:eastAsia="Times New Roman" w:hAnsi="Times New Roman" w:cs="Times New Roman"/>
          <w:b/>
          <w:iCs/>
          <w:sz w:val="24"/>
          <w:szCs w:val="24"/>
        </w:rPr>
        <w:t>9</w:t>
      </w:r>
      <w:r w:rsidR="00771D10" w:rsidRPr="00771D10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="00233D57">
        <w:rPr>
          <w:rFonts w:ascii="Times New Roman" w:eastAsia="Times New Roman" w:hAnsi="Times New Roman" w:cs="Times New Roman"/>
          <w:b/>
          <w:iCs/>
          <w:sz w:val="24"/>
          <w:szCs w:val="24"/>
        </w:rPr>
        <w:t>10</w:t>
      </w:r>
      <w:r w:rsidR="00D70406" w:rsidRPr="00D7040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0D3BF8">
        <w:rPr>
          <w:rFonts w:ascii="Times New Roman" w:eastAsia="Times New Roman" w:hAnsi="Times New Roman" w:cs="Times New Roman"/>
          <w:b/>
          <w:iCs/>
          <w:sz w:val="24"/>
          <w:szCs w:val="24"/>
        </w:rPr>
        <w:t>классов</w:t>
      </w:r>
      <w:r w:rsidR="00515668" w:rsidRPr="005156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 разработана на основании следующих документов:</w:t>
      </w:r>
    </w:p>
    <w:p w:rsidR="00C83D01" w:rsidRPr="00515668" w:rsidRDefault="00C83D01" w:rsidP="00C83D01">
      <w:pPr>
        <w:numPr>
          <w:ilvl w:val="0"/>
          <w:numId w:val="6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5668">
        <w:rPr>
          <w:rFonts w:ascii="Times New Roman" w:eastAsia="Calibri" w:hAnsi="Times New Roman"/>
          <w:sz w:val="24"/>
          <w:szCs w:val="24"/>
          <w:lang w:eastAsia="ar-SA"/>
        </w:rPr>
        <w:t xml:space="preserve">Федеральный закон «Об образовании в Российской федерации» </w:t>
      </w:r>
    </w:p>
    <w:p w:rsidR="00C83D01" w:rsidRDefault="00C83D01" w:rsidP="00C83D0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5668">
        <w:rPr>
          <w:rFonts w:ascii="Times New Roman" w:eastAsia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r w:rsidR="00C67DAA">
        <w:rPr>
          <w:rFonts w:ascii="Times New Roman" w:eastAsia="Times New Roman" w:hAnsi="Times New Roman"/>
          <w:sz w:val="24"/>
          <w:szCs w:val="24"/>
        </w:rPr>
        <w:t>основного общего образования</w:t>
      </w:r>
    </w:p>
    <w:p w:rsidR="00C83D01" w:rsidRDefault="00C83D01" w:rsidP="00C83D0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Примерная основная образовательная программа ООО</w:t>
      </w:r>
    </w:p>
    <w:p w:rsidR="00C83D01" w:rsidRDefault="00C83D01" w:rsidP="00C83D0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ООП ООО МОБУ «НСОШ№4»   </w:t>
      </w:r>
    </w:p>
    <w:p w:rsidR="00C83D01" w:rsidRPr="00515668" w:rsidRDefault="00C83D01" w:rsidP="00C83D0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 внеурочной деятельности МОБУ «НСОШ№4» </w:t>
      </w:r>
    </w:p>
    <w:p w:rsidR="00C83D01" w:rsidRPr="007A7EDE" w:rsidRDefault="00C83D01" w:rsidP="00C83D01">
      <w:pPr>
        <w:numPr>
          <w:ilvl w:val="0"/>
          <w:numId w:val="6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3486">
        <w:rPr>
          <w:rFonts w:ascii="Times New Roman" w:eastAsia="Times New Roman" w:hAnsi="Times New Roman"/>
          <w:sz w:val="24"/>
          <w:szCs w:val="24"/>
        </w:rPr>
        <w:t>Положение о вн</w:t>
      </w:r>
      <w:r>
        <w:rPr>
          <w:rFonts w:ascii="Times New Roman" w:eastAsia="Times New Roman" w:hAnsi="Times New Roman"/>
          <w:sz w:val="24"/>
          <w:szCs w:val="24"/>
        </w:rPr>
        <w:t xml:space="preserve">еурочной деятельности МОБУ «НСОШ №4»  </w:t>
      </w:r>
      <w:r w:rsidRPr="00C2348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83D01" w:rsidRPr="00515668" w:rsidRDefault="00C83D01" w:rsidP="00515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15668" w:rsidRPr="00D70406" w:rsidRDefault="009106FD" w:rsidP="009106F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04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Рабочая программа внеурочной деятельности </w:t>
      </w:r>
      <w:r w:rsidRPr="00D7040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70406" w:rsidRPr="00D7040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Программирование на языке </w:t>
      </w:r>
      <w:proofErr w:type="spellStart"/>
      <w:r w:rsidR="00C82C6A">
        <w:rPr>
          <w:rFonts w:ascii="Times New Roman" w:eastAsia="Times New Roman" w:hAnsi="Times New Roman" w:cs="Times New Roman"/>
          <w:b/>
          <w:sz w:val="24"/>
          <w:szCs w:val="24"/>
        </w:rPr>
        <w:t>Python</w:t>
      </w:r>
      <w:proofErr w:type="spellEnd"/>
      <w:r w:rsidRPr="00D7040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31FE5" w:rsidRPr="00D704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04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соответствует </w:t>
      </w:r>
      <w:proofErr w:type="spellStart"/>
      <w:r w:rsidR="0015463D" w:rsidRPr="00D704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общеинтеллектуальному</w:t>
      </w:r>
      <w:proofErr w:type="spellEnd"/>
      <w:r w:rsidR="0015463D" w:rsidRPr="00D704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04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направлению внеурочной деятельности обучающихся</w:t>
      </w:r>
    </w:p>
    <w:p w:rsidR="009106FD" w:rsidRDefault="009106FD" w:rsidP="009106F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61B8" w:rsidRPr="00FD61B8" w:rsidRDefault="00FD61B8" w:rsidP="00FD61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D61B8">
        <w:rPr>
          <w:rFonts w:ascii="Times New Roman" w:eastAsia="Times New Roman" w:hAnsi="Times New Roman" w:cs="Times New Roman"/>
          <w:b/>
          <w:sz w:val="28"/>
          <w:szCs w:val="24"/>
        </w:rPr>
        <w:t>1.</w:t>
      </w:r>
      <w:r w:rsidR="008371F0">
        <w:rPr>
          <w:rFonts w:ascii="Times New Roman" w:eastAsia="Times New Roman" w:hAnsi="Times New Roman" w:cs="Times New Roman"/>
          <w:b/>
          <w:sz w:val="28"/>
          <w:szCs w:val="24"/>
        </w:rPr>
        <w:t xml:space="preserve"> Планируемые результаты </w:t>
      </w:r>
      <w:r w:rsidRPr="00FD61B8">
        <w:rPr>
          <w:rFonts w:ascii="Times New Roman" w:eastAsia="Times New Roman" w:hAnsi="Times New Roman" w:cs="Times New Roman"/>
          <w:b/>
          <w:sz w:val="28"/>
          <w:szCs w:val="24"/>
        </w:rPr>
        <w:t>внеурочной деятельности</w:t>
      </w:r>
    </w:p>
    <w:p w:rsidR="00FD61B8" w:rsidRPr="00FD61B8" w:rsidRDefault="00FD61B8" w:rsidP="00C21B63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D61B8">
        <w:rPr>
          <w:rFonts w:ascii="Times New Roman" w:eastAsia="Times New Roman" w:hAnsi="Times New Roman" w:cs="Times New Roman"/>
          <w:sz w:val="24"/>
          <w:szCs w:val="24"/>
        </w:rPr>
        <w:t>Изучение курса внеурочной деятельности «</w:t>
      </w:r>
      <w:r w:rsidR="00D70406" w:rsidRPr="00D70406">
        <w:rPr>
          <w:rFonts w:ascii="Times New Roman" w:eastAsia="Times New Roman" w:hAnsi="Times New Roman" w:cs="Times New Roman"/>
          <w:sz w:val="24"/>
          <w:szCs w:val="24"/>
        </w:rPr>
        <w:t>Программирование на языке P</w:t>
      </w:r>
      <w:proofErr w:type="spellStart"/>
      <w:r w:rsidR="00771D10">
        <w:rPr>
          <w:rFonts w:ascii="Times New Roman" w:eastAsia="Times New Roman" w:hAnsi="Times New Roman" w:cs="Times New Roman"/>
          <w:sz w:val="24"/>
          <w:szCs w:val="24"/>
          <w:lang w:val="en-US"/>
        </w:rPr>
        <w:t>ython</w:t>
      </w:r>
      <w:proofErr w:type="spellEnd"/>
      <w:r w:rsidRPr="00FD61B8">
        <w:rPr>
          <w:rFonts w:ascii="Times New Roman" w:eastAsia="Times New Roman" w:hAnsi="Times New Roman" w:cs="Times New Roman"/>
          <w:sz w:val="24"/>
          <w:szCs w:val="24"/>
        </w:rPr>
        <w:t xml:space="preserve">» способствует достижению </w:t>
      </w:r>
      <w:proofErr w:type="gramStart"/>
      <w:r w:rsidRPr="00FD61B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D61B8">
        <w:rPr>
          <w:rFonts w:ascii="Times New Roman" w:eastAsia="Times New Roman" w:hAnsi="Times New Roman" w:cs="Times New Roman"/>
          <w:sz w:val="24"/>
          <w:szCs w:val="24"/>
        </w:rPr>
        <w:t xml:space="preserve"> личностных, метапредметных и предметных результатов освоения основной образовательной программы основного общего образования</w:t>
      </w:r>
      <w:r w:rsidR="008371F0">
        <w:rPr>
          <w:rFonts w:ascii="Times New Roman" w:eastAsia="Times New Roman" w:hAnsi="Times New Roman" w:cs="Times New Roman"/>
          <w:sz w:val="24"/>
          <w:szCs w:val="24"/>
        </w:rPr>
        <w:t xml:space="preserve"> МОБУ </w:t>
      </w:r>
      <w:r w:rsidR="0015463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15463D">
        <w:rPr>
          <w:rFonts w:ascii="Times New Roman" w:eastAsia="Times New Roman" w:hAnsi="Times New Roman" w:cs="Times New Roman"/>
          <w:sz w:val="24"/>
          <w:szCs w:val="24"/>
        </w:rPr>
        <w:t>Новосергиевская</w:t>
      </w:r>
      <w:proofErr w:type="spellEnd"/>
      <w:r w:rsidR="0015463D">
        <w:rPr>
          <w:rFonts w:ascii="Times New Roman" w:eastAsia="Times New Roman" w:hAnsi="Times New Roman" w:cs="Times New Roman"/>
          <w:sz w:val="24"/>
          <w:szCs w:val="24"/>
        </w:rPr>
        <w:t xml:space="preserve"> СОШ №4»</w:t>
      </w:r>
    </w:p>
    <w:p w:rsidR="00FD61B8" w:rsidRPr="00FD61B8" w:rsidRDefault="00FD61B8" w:rsidP="00FD61B8">
      <w:pPr>
        <w:keepNext/>
        <w:keepLines/>
        <w:numPr>
          <w:ilvl w:val="1"/>
          <w:numId w:val="7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Личностные результаты освоения программы:</w:t>
      </w:r>
    </w:p>
    <w:p w:rsidR="00FD61B8" w:rsidRDefault="00FD61B8" w:rsidP="008371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Личностные результаты </w:t>
      </w:r>
    </w:p>
    <w:p w:rsidR="000D3BF8" w:rsidRPr="000D3BF8" w:rsidRDefault="000D3BF8" w:rsidP="000D3BF8">
      <w:pPr>
        <w:pStyle w:val="a4"/>
        <w:numPr>
          <w:ilvl w:val="0"/>
          <w:numId w:val="19"/>
        </w:numPr>
        <w:spacing w:before="0" w:beforeAutospacing="0" w:after="0"/>
        <w:jc w:val="both"/>
        <w:rPr>
          <w:rFonts w:eastAsia="Calibri"/>
          <w:lang w:eastAsia="en-US"/>
        </w:rPr>
      </w:pPr>
      <w:r w:rsidRPr="000D3BF8">
        <w:rPr>
          <w:rFonts w:eastAsia="Calibri"/>
          <w:lang w:eastAsia="en-US"/>
        </w:rPr>
        <w:t>формирование основ мировоззрения, соответствующего современному уровню развития информационных технологий;</w:t>
      </w:r>
    </w:p>
    <w:p w:rsidR="000D3BF8" w:rsidRPr="000D3BF8" w:rsidRDefault="000D3BF8" w:rsidP="000D3BF8">
      <w:pPr>
        <w:pStyle w:val="a4"/>
        <w:numPr>
          <w:ilvl w:val="0"/>
          <w:numId w:val="19"/>
        </w:numPr>
        <w:spacing w:before="0" w:beforeAutospacing="0" w:after="0"/>
        <w:jc w:val="both"/>
        <w:rPr>
          <w:rFonts w:eastAsia="Calibri"/>
          <w:lang w:eastAsia="en-US"/>
        </w:rPr>
      </w:pPr>
      <w:r w:rsidRPr="000D3BF8">
        <w:rPr>
          <w:rFonts w:eastAsia="Calibri"/>
          <w:lang w:eastAsia="en-US"/>
        </w:rPr>
        <w:t>осознание значения математики и информатики в повседневной жизни человека;</w:t>
      </w:r>
    </w:p>
    <w:p w:rsidR="000D3BF8" w:rsidRPr="000D3BF8" w:rsidRDefault="000D3BF8" w:rsidP="000D3BF8">
      <w:pPr>
        <w:pStyle w:val="a4"/>
        <w:numPr>
          <w:ilvl w:val="0"/>
          <w:numId w:val="19"/>
        </w:numPr>
        <w:spacing w:before="0" w:beforeAutospacing="0" w:after="0"/>
        <w:jc w:val="both"/>
        <w:rPr>
          <w:rFonts w:eastAsia="Calibri"/>
          <w:lang w:eastAsia="en-US"/>
        </w:rPr>
      </w:pPr>
      <w:r w:rsidRPr="000D3BF8">
        <w:rPr>
          <w:rFonts w:eastAsia="Calibri"/>
          <w:lang w:eastAsia="en-US"/>
        </w:rPr>
        <w:t>формирование способности к саморазвитию и самообразованию средствами информационных технологий на основе приобретённой мотивации к обучению и познанию;</w:t>
      </w:r>
    </w:p>
    <w:p w:rsidR="000D3BF8" w:rsidRPr="000D3BF8" w:rsidRDefault="000D3BF8" w:rsidP="000D3BF8">
      <w:pPr>
        <w:pStyle w:val="a4"/>
        <w:numPr>
          <w:ilvl w:val="0"/>
          <w:numId w:val="19"/>
        </w:numPr>
        <w:spacing w:before="0" w:beforeAutospacing="0" w:after="0"/>
        <w:jc w:val="both"/>
        <w:rPr>
          <w:rFonts w:eastAsia="Calibri"/>
          <w:lang w:eastAsia="en-US"/>
        </w:rPr>
      </w:pPr>
      <w:r w:rsidRPr="000D3BF8">
        <w:rPr>
          <w:rFonts w:eastAsia="Calibri"/>
          <w:lang w:eastAsia="en-US"/>
        </w:rPr>
        <w:t>формирование ответственного отношения к учению, способности довести до конца начатое дело на примере завершённых творческих учебных проектов;</w:t>
      </w:r>
    </w:p>
    <w:p w:rsidR="000D3BF8" w:rsidRPr="000D3BF8" w:rsidRDefault="000D3BF8" w:rsidP="000D3BF8">
      <w:pPr>
        <w:pStyle w:val="a4"/>
        <w:numPr>
          <w:ilvl w:val="0"/>
          <w:numId w:val="19"/>
        </w:numPr>
        <w:spacing w:before="0" w:beforeAutospacing="0" w:after="0"/>
        <w:jc w:val="both"/>
        <w:rPr>
          <w:rFonts w:eastAsia="Calibri"/>
          <w:lang w:eastAsia="en-US"/>
        </w:rPr>
      </w:pPr>
      <w:r w:rsidRPr="000D3BF8">
        <w:rPr>
          <w:rFonts w:eastAsia="Calibri"/>
          <w:lang w:eastAsia="en-US"/>
        </w:rPr>
        <w:t>формирование осознанного позитивного отношения к другому человеку, его мнению, результату его деятельности;</w:t>
      </w:r>
    </w:p>
    <w:p w:rsidR="000D3BF8" w:rsidRDefault="000D3BF8" w:rsidP="000D3BF8">
      <w:pPr>
        <w:pStyle w:val="a4"/>
        <w:numPr>
          <w:ilvl w:val="0"/>
          <w:numId w:val="19"/>
        </w:numPr>
        <w:spacing w:before="0" w:beforeAutospacing="0" w:after="0"/>
        <w:jc w:val="both"/>
        <w:rPr>
          <w:rFonts w:eastAsia="Calibri"/>
          <w:lang w:eastAsia="en-US"/>
        </w:rPr>
      </w:pPr>
      <w:r w:rsidRPr="000D3BF8">
        <w:rPr>
          <w:rFonts w:eastAsia="Calibri"/>
          <w:lang w:eastAsia="en-US"/>
        </w:rPr>
        <w:t xml:space="preserve">развитие эстетического сознания через творческую </w:t>
      </w:r>
      <w:r w:rsidR="00D70406">
        <w:rPr>
          <w:rFonts w:eastAsia="Calibri"/>
          <w:lang w:eastAsia="en-US"/>
        </w:rPr>
        <w:t>деятельность</w:t>
      </w:r>
    </w:p>
    <w:p w:rsidR="00696B7D" w:rsidRPr="000D3BF8" w:rsidRDefault="00696B7D" w:rsidP="00696B7D">
      <w:pPr>
        <w:pStyle w:val="a4"/>
        <w:spacing w:before="0" w:beforeAutospacing="0" w:after="0"/>
        <w:ind w:left="1428"/>
        <w:jc w:val="both"/>
        <w:rPr>
          <w:rFonts w:eastAsia="Calibri"/>
          <w:lang w:eastAsia="en-US"/>
        </w:rPr>
      </w:pPr>
    </w:p>
    <w:p w:rsidR="00FD61B8" w:rsidRPr="00FD61B8" w:rsidRDefault="00FD61B8" w:rsidP="00FD61B8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Метапредметные результаты освоения программы:</w:t>
      </w:r>
    </w:p>
    <w:p w:rsidR="00FD61B8" w:rsidRPr="00FD61B8" w:rsidRDefault="00FD61B8" w:rsidP="00812E7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Регулятивные УУД</w:t>
      </w:r>
    </w:p>
    <w:p w:rsidR="002A3BDD" w:rsidRDefault="002A3BDD" w:rsidP="002A3B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3BDD">
        <w:rPr>
          <w:rFonts w:ascii="Times New Roman" w:hAnsi="Times New Roman" w:cs="Times New Roman"/>
        </w:rPr>
        <w:t xml:space="preserve">Обеспечивают возможность управления познавательной и учебной деятельности посредством постановки целей, планирования, контроля, коррекции своих действий и оценки успешности усвоения. Умение ставить личные цели, понимать и осознавать смысл своей деятельности, при этом, соотнося его с требованиями внешнего мира. </w:t>
      </w:r>
      <w:r w:rsidR="00282E73">
        <w:rPr>
          <w:rFonts w:ascii="Times New Roman" w:hAnsi="Times New Roman" w:cs="Times New Roman"/>
        </w:rPr>
        <w:t>Умение</w:t>
      </w:r>
      <w:r w:rsidRPr="002A3BDD">
        <w:rPr>
          <w:rFonts w:ascii="Times New Roman" w:hAnsi="Times New Roman" w:cs="Times New Roman"/>
        </w:rPr>
        <w:t xml:space="preserve"> формулировать собственные учебные цели изучения данного предмета вообще, при изучении темы, при создании проекта; умение принимать решение, брать ответственность на себя, быть лидером группового проекта; принимать решение в случае нестандартной ситуации </w:t>
      </w:r>
      <w:r w:rsidR="00282E73">
        <w:rPr>
          <w:rFonts w:ascii="Times New Roman" w:hAnsi="Times New Roman" w:cs="Times New Roman"/>
        </w:rPr>
        <w:t>при сбое</w:t>
      </w:r>
      <w:r w:rsidRPr="002A3BDD">
        <w:rPr>
          <w:rFonts w:ascii="Times New Roman" w:hAnsi="Times New Roman" w:cs="Times New Roman"/>
        </w:rPr>
        <w:t xml:space="preserve"> в работе системы; осуществлять индивидуальную образовательную траекторию.</w:t>
      </w:r>
    </w:p>
    <w:p w:rsidR="00FD61B8" w:rsidRDefault="00FD61B8" w:rsidP="002C0D1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Познавательные УУД</w:t>
      </w:r>
    </w:p>
    <w:p w:rsidR="002A3BDD" w:rsidRPr="002A3BDD" w:rsidRDefault="002A3BDD" w:rsidP="002A3B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3BDD">
        <w:rPr>
          <w:rFonts w:ascii="Times New Roman" w:eastAsia="Calibri" w:hAnsi="Times New Roman" w:cs="Times New Roman"/>
          <w:sz w:val="24"/>
          <w:szCs w:val="24"/>
          <w:lang w:eastAsia="en-US"/>
        </w:rPr>
        <w:t>Познавательные действия 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задач.</w:t>
      </w:r>
    </w:p>
    <w:p w:rsidR="002A3BDD" w:rsidRDefault="002A3BDD" w:rsidP="002A3B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3B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состав познавательных УУД можно включить: умение осуществлять планирование, анализ, рефлексию, самооценку своей деятельности, например, планирование собственной деятельности по разработке приложения, владение технологией решения задач с помощью компьютера, компьютерным моделированием. Умение выдвигать гипотезы, ставить вопросы к наблюдаемым фактам и явлениям, оценивать начальные данные и планируемый результат -моделирование и формализация, численные методы решения задач, компьютерный эксперимент. Владение навыками использования измерительной техники, моделирование работы логических схем. Умение работать со справочной литературой, инструкциями, анализ ошибок в программе. </w:t>
      </w:r>
    </w:p>
    <w:p w:rsidR="002A3BDD" w:rsidRDefault="002A3BDD" w:rsidP="002A3B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D61B8" w:rsidRPr="00FD61B8" w:rsidRDefault="00FD61B8" w:rsidP="002A3B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61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Коммуникативные УУД</w:t>
      </w:r>
    </w:p>
    <w:p w:rsidR="002A3BDD" w:rsidRPr="002A3BDD" w:rsidRDefault="002A3BDD" w:rsidP="002A3BDD">
      <w:pPr>
        <w:pStyle w:val="a3"/>
        <w:ind w:firstLine="567"/>
        <w:jc w:val="both"/>
      </w:pPr>
      <w:r w:rsidRPr="002A3BDD">
        <w:t xml:space="preserve">Планирование учебного сотрудничества с учителем и сверстниками – определение целей, функций участников, способов взаимодействия; постановка вопросов – инициативное сотрудничество в поиске и сборе информации. </w:t>
      </w:r>
      <w:r w:rsidRPr="002A3BDD">
        <w:rPr>
          <w:color w:val="00000A"/>
        </w:rPr>
        <w:t>Развитие коммуникативных УУД</w:t>
      </w:r>
      <w:r w:rsidR="007C4473">
        <w:rPr>
          <w:color w:val="00000A"/>
        </w:rPr>
        <w:t xml:space="preserve"> </w:t>
      </w:r>
      <w:r w:rsidRPr="002A3BDD">
        <w:rPr>
          <w:color w:val="00000A"/>
        </w:rPr>
        <w:t>происходит в процессе выполнения практических заданий, предполагающих работу в паре, а также лабораторных работ, выполняемых группой. Можно выделить следующие виды деятельности этого направления, характерные для уроков информатики: в</w:t>
      </w:r>
      <w:r w:rsidRPr="002A3BDD">
        <w:t>ладение формами устной речи - монолог, диалог, умение задать вопрос, привести довод при устном ответе, дискуссии, защите проекта; в</w:t>
      </w:r>
      <w:r w:rsidRPr="002A3BDD">
        <w:rPr>
          <w:color w:val="00000A"/>
        </w:rPr>
        <w:t xml:space="preserve">едение диалога "человек" - "техническая система" - понимание принципов построения интерфейса, работа с диалоговыми окнами, настройка параметров среды; понимание факта многообразия языков, владение языковой, лингвистической компетенцией в том числе - формальных языков, систем кодирования, языков программирования; владение ими на соответствующем уровне; умение работать в группе, искать и находить компромиссы, например работа над совместным программным проектом, взаимодействие в глобальной компьютерной сети, совместная работа приложений. Толерантность, умение строить общение с </w:t>
      </w:r>
      <w:r w:rsidR="005D7082">
        <w:rPr>
          <w:color w:val="00000A"/>
        </w:rPr>
        <w:t xml:space="preserve">представителями других взглядов, </w:t>
      </w:r>
      <w:r w:rsidRPr="002A3BDD">
        <w:rPr>
          <w:color w:val="00000A"/>
        </w:rPr>
        <w:t xml:space="preserve">телекоммуникации с удаленными собеседниками. </w:t>
      </w:r>
    </w:p>
    <w:p w:rsidR="006C3595" w:rsidRDefault="002A3BDD" w:rsidP="002A3BDD">
      <w:pPr>
        <w:spacing w:after="0" w:line="360" w:lineRule="auto"/>
        <w:ind w:left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 </w:t>
      </w:r>
      <w:r w:rsidR="006C3595" w:rsidRPr="006C3595">
        <w:rPr>
          <w:rFonts w:ascii="Times New Roman" w:eastAsia="Calibri" w:hAnsi="Times New Roman" w:cs="Times New Roman"/>
          <w:b/>
          <w:sz w:val="24"/>
          <w:szCs w:val="24"/>
        </w:rPr>
        <w:t>Предметны</w:t>
      </w:r>
      <w:r w:rsidR="00CA7491">
        <w:rPr>
          <w:rFonts w:ascii="Times New Roman" w:eastAsia="Calibri" w:hAnsi="Times New Roman" w:cs="Times New Roman"/>
          <w:b/>
          <w:sz w:val="24"/>
          <w:szCs w:val="24"/>
        </w:rPr>
        <w:t>е результаты освоения программы</w:t>
      </w:r>
    </w:p>
    <w:p w:rsidR="00D70406" w:rsidRPr="00D70406" w:rsidRDefault="00D70406" w:rsidP="00D70406">
      <w:pPr>
        <w:spacing w:after="0" w:line="288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70406">
        <w:rPr>
          <w:rFonts w:ascii="Times New Roman" w:eastAsia="Calibri" w:hAnsi="Times New Roman" w:cs="Times New Roman"/>
          <w:lang w:eastAsia="en-US"/>
        </w:rPr>
        <w:t>Обучающийся научится:</w:t>
      </w:r>
    </w:p>
    <w:p w:rsidR="00D70406" w:rsidRPr="00D70406" w:rsidRDefault="00D70406" w:rsidP="00D70406">
      <w:pPr>
        <w:numPr>
          <w:ilvl w:val="0"/>
          <w:numId w:val="34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D70406">
        <w:rPr>
          <w:rFonts w:ascii="Times New Roman" w:eastAsia="Calibri" w:hAnsi="Times New Roman" w:cs="Times New Roman"/>
          <w:lang w:eastAsia="en-US"/>
        </w:rPr>
        <w:t xml:space="preserve">навыкам  алгоритмического  мышления  и  пониманию необходимости  формального  описания  алгоритмов; </w:t>
      </w:r>
    </w:p>
    <w:p w:rsidR="00D70406" w:rsidRPr="00D70406" w:rsidRDefault="00D70406" w:rsidP="00D70406">
      <w:pPr>
        <w:numPr>
          <w:ilvl w:val="0"/>
          <w:numId w:val="34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D70406">
        <w:rPr>
          <w:rFonts w:ascii="Times New Roman" w:eastAsia="Calibri" w:hAnsi="Times New Roman" w:cs="Times New Roman"/>
          <w:lang w:eastAsia="en-US"/>
        </w:rPr>
        <w:t xml:space="preserve"> понятию  сложности алгоритма,  знанию  основных  алгоритмов; </w:t>
      </w:r>
    </w:p>
    <w:p w:rsidR="00D70406" w:rsidRPr="00D70406" w:rsidRDefault="00D70406" w:rsidP="00D70406">
      <w:pPr>
        <w:numPr>
          <w:ilvl w:val="0"/>
          <w:numId w:val="34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D70406">
        <w:rPr>
          <w:rFonts w:ascii="Times New Roman" w:eastAsia="Calibri" w:hAnsi="Times New Roman" w:cs="Times New Roman"/>
          <w:lang w:eastAsia="en-US"/>
        </w:rPr>
        <w:t xml:space="preserve"> владеть  стандартными  приёмами  написания  на языке программирования программы  для  решения  стандартной  задачи  с  использованием основных  конструкций программирования и  отладки  программ;  </w:t>
      </w:r>
    </w:p>
    <w:p w:rsidR="00D70406" w:rsidRPr="00D70406" w:rsidRDefault="00D70406" w:rsidP="00D70406">
      <w:pPr>
        <w:numPr>
          <w:ilvl w:val="0"/>
          <w:numId w:val="34"/>
        </w:numPr>
        <w:tabs>
          <w:tab w:val="left" w:pos="426"/>
          <w:tab w:val="left" w:pos="709"/>
        </w:tabs>
        <w:spacing w:after="0" w:line="288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D70406">
        <w:rPr>
          <w:rFonts w:ascii="Times New Roman" w:eastAsia="Calibri" w:hAnsi="Times New Roman" w:cs="Times New Roman"/>
          <w:lang w:eastAsia="en-US"/>
        </w:rPr>
        <w:lastRenderedPageBreak/>
        <w:t>умению понимать программы,  написанные  на выбранном для изучения  языке</w:t>
      </w:r>
    </w:p>
    <w:p w:rsidR="00D70406" w:rsidRPr="00D70406" w:rsidRDefault="00D70406" w:rsidP="00D70406">
      <w:pPr>
        <w:tabs>
          <w:tab w:val="left" w:pos="426"/>
          <w:tab w:val="left" w:pos="709"/>
        </w:tabs>
        <w:spacing w:after="0" w:line="288" w:lineRule="auto"/>
        <w:ind w:left="426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D70406" w:rsidRPr="00D70406" w:rsidRDefault="00D70406" w:rsidP="00D70406">
      <w:pPr>
        <w:tabs>
          <w:tab w:val="left" w:pos="426"/>
          <w:tab w:val="left" w:pos="709"/>
        </w:tabs>
        <w:spacing w:after="0" w:line="288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D70406">
        <w:rPr>
          <w:rFonts w:ascii="Times New Roman" w:eastAsia="Calibri" w:hAnsi="Times New Roman" w:cs="Times New Roman"/>
          <w:lang w:eastAsia="en-US"/>
        </w:rPr>
        <w:t>Обучающийся получит возможность научиться:</w:t>
      </w:r>
    </w:p>
    <w:p w:rsidR="00D70406" w:rsidRPr="00D70406" w:rsidRDefault="00D70406" w:rsidP="00D70406">
      <w:pPr>
        <w:numPr>
          <w:ilvl w:val="0"/>
          <w:numId w:val="34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D70406">
        <w:rPr>
          <w:rFonts w:ascii="Times New Roman" w:eastAsia="Calibri" w:hAnsi="Times New Roman" w:cs="Times New Roman"/>
          <w:lang w:eastAsia="en-US"/>
        </w:rPr>
        <w:t xml:space="preserve"> новым  знаниям  в  рамках  учебного  предмета,  его  преобразованию и применению в учебных, учебно-проектных  и  социально-проектных  ситуациях,  </w:t>
      </w:r>
    </w:p>
    <w:p w:rsidR="00D70406" w:rsidRPr="00D70406" w:rsidRDefault="00D70406" w:rsidP="00D70406">
      <w:pPr>
        <w:numPr>
          <w:ilvl w:val="0"/>
          <w:numId w:val="34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D70406">
        <w:rPr>
          <w:rFonts w:ascii="Times New Roman" w:eastAsia="Calibri" w:hAnsi="Times New Roman" w:cs="Times New Roman"/>
          <w:lang w:eastAsia="en-US"/>
        </w:rPr>
        <w:t>научным представлениям о ключевых теориях,  типах и видах отношений, владению научной терминологией,  ключевыми понятиями, методами и приемами</w:t>
      </w:r>
      <w:proofErr w:type="gramStart"/>
      <w:r w:rsidRPr="00D70406">
        <w:rPr>
          <w:rFonts w:ascii="Times New Roman" w:eastAsia="Calibri" w:hAnsi="Times New Roman" w:cs="Times New Roman"/>
          <w:lang w:eastAsia="en-US"/>
        </w:rPr>
        <w:t xml:space="preserve"> .</w:t>
      </w:r>
      <w:proofErr w:type="gramEnd"/>
    </w:p>
    <w:p w:rsidR="00B72F3A" w:rsidRDefault="00B72F3A" w:rsidP="00696B7D">
      <w:pPr>
        <w:shd w:val="clear" w:color="auto" w:fill="FFFFFF"/>
        <w:spacing w:before="43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FA000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2.</w:t>
      </w:r>
      <w:r w:rsidR="00696B7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2C0D12" w:rsidRPr="00FA000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Содержание</w:t>
      </w:r>
      <w:r w:rsidRPr="00FA000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внеурочной деятельности с указанием форм </w:t>
      </w:r>
      <w:r w:rsidR="002C0D12" w:rsidRPr="00FA000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ее </w:t>
      </w:r>
      <w:r w:rsidRPr="00FA000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организации и видов деятельности</w:t>
      </w:r>
    </w:p>
    <w:tbl>
      <w:tblPr>
        <w:tblW w:w="4537" w:type="pct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5408"/>
        <w:gridCol w:w="3856"/>
        <w:gridCol w:w="3856"/>
      </w:tblGrid>
      <w:tr w:rsidR="00FA0005" w:rsidRPr="00B72F3A" w:rsidTr="0082488E">
        <w:trPr>
          <w:trHeight w:val="614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FA0005" w:rsidRPr="00B72F3A" w:rsidRDefault="00FA0005" w:rsidP="00AE5B9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2" w:type="pct"/>
            <w:vMerge w:val="restart"/>
            <w:shd w:val="clear" w:color="auto" w:fill="auto"/>
            <w:vAlign w:val="center"/>
          </w:tcPr>
          <w:p w:rsidR="00FA0005" w:rsidRPr="00B72F3A" w:rsidRDefault="00FA0005" w:rsidP="00AE5B9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</w:p>
        </w:tc>
        <w:tc>
          <w:tcPr>
            <w:tcW w:w="1399" w:type="pct"/>
            <w:vMerge w:val="restart"/>
            <w:shd w:val="clear" w:color="auto" w:fill="auto"/>
            <w:vAlign w:val="center"/>
          </w:tcPr>
          <w:p w:rsidR="00FA0005" w:rsidRPr="00B72F3A" w:rsidRDefault="00FA0005" w:rsidP="00AE5B9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1399" w:type="pct"/>
            <w:vMerge w:val="restart"/>
            <w:shd w:val="clear" w:color="auto" w:fill="auto"/>
            <w:vAlign w:val="center"/>
          </w:tcPr>
          <w:p w:rsidR="00FA0005" w:rsidRPr="00B72F3A" w:rsidRDefault="00FA0005" w:rsidP="00AE5B9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FA0005" w:rsidRPr="00B72F3A" w:rsidTr="0082488E">
        <w:trPr>
          <w:trHeight w:val="414"/>
        </w:trPr>
        <w:tc>
          <w:tcPr>
            <w:tcW w:w="240" w:type="pct"/>
            <w:vMerge/>
            <w:shd w:val="clear" w:color="auto" w:fill="auto"/>
          </w:tcPr>
          <w:p w:rsidR="00FA0005" w:rsidRPr="00B72F3A" w:rsidRDefault="00FA0005" w:rsidP="00AE5B9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62" w:type="pct"/>
            <w:vMerge/>
            <w:shd w:val="clear" w:color="auto" w:fill="auto"/>
          </w:tcPr>
          <w:p w:rsidR="00FA0005" w:rsidRPr="00B72F3A" w:rsidRDefault="00FA0005" w:rsidP="00AE5B9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:rsidR="00FA0005" w:rsidRPr="00B72F3A" w:rsidRDefault="00FA0005" w:rsidP="00AE5B9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99" w:type="pct"/>
            <w:vMerge/>
            <w:shd w:val="clear" w:color="auto" w:fill="auto"/>
          </w:tcPr>
          <w:p w:rsidR="00FA0005" w:rsidRPr="00B72F3A" w:rsidRDefault="00FA0005" w:rsidP="00AE5B9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94A2F" w:rsidRPr="00B72F3A" w:rsidTr="0082488E">
        <w:trPr>
          <w:trHeight w:val="1322"/>
        </w:trPr>
        <w:tc>
          <w:tcPr>
            <w:tcW w:w="240" w:type="pct"/>
            <w:shd w:val="clear" w:color="auto" w:fill="auto"/>
          </w:tcPr>
          <w:p w:rsidR="00694A2F" w:rsidRPr="00B72F3A" w:rsidRDefault="00694A2F" w:rsidP="00AE5B9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962" w:type="pct"/>
            <w:shd w:val="clear" w:color="auto" w:fill="auto"/>
          </w:tcPr>
          <w:p w:rsidR="00FE4A1F" w:rsidRPr="00FE4A1F" w:rsidRDefault="002B4DB6" w:rsidP="00FE4A1F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Раздел1. </w:t>
            </w:r>
            <w:r w:rsidR="00FE4A1F" w:rsidRPr="00FE4A1F">
              <w:rPr>
                <w:bCs/>
                <w:sz w:val="23"/>
                <w:szCs w:val="23"/>
              </w:rPr>
              <w:t xml:space="preserve">Введение. Знакомство с </w:t>
            </w:r>
            <w:proofErr w:type="spellStart"/>
            <w:r w:rsidR="00FE4A1F" w:rsidRPr="00FE4A1F">
              <w:rPr>
                <w:bCs/>
                <w:sz w:val="23"/>
                <w:szCs w:val="23"/>
              </w:rPr>
              <w:t>Python</w:t>
            </w:r>
            <w:proofErr w:type="spellEnd"/>
            <w:r w:rsidR="00FE4A1F" w:rsidRPr="00FE4A1F">
              <w:rPr>
                <w:bCs/>
                <w:sz w:val="23"/>
                <w:szCs w:val="23"/>
              </w:rPr>
              <w:t xml:space="preserve"> </w:t>
            </w:r>
          </w:p>
          <w:p w:rsidR="00694A2F" w:rsidRPr="00694A2F" w:rsidRDefault="00694A2F" w:rsidP="00F932B5"/>
        </w:tc>
        <w:tc>
          <w:tcPr>
            <w:tcW w:w="1399" w:type="pct"/>
            <w:shd w:val="clear" w:color="auto" w:fill="auto"/>
          </w:tcPr>
          <w:p w:rsidR="00694A2F" w:rsidRDefault="00694A2F" w:rsidP="003065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694A2F" w:rsidRDefault="00694A2F" w:rsidP="003065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</w:p>
          <w:p w:rsidR="00694A2F" w:rsidRDefault="00694A2F" w:rsidP="00694A2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  <w:p w:rsidR="00694A2F" w:rsidRPr="00AF05FA" w:rsidRDefault="00694A2F" w:rsidP="003065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399" w:type="pct"/>
            <w:shd w:val="clear" w:color="auto" w:fill="auto"/>
          </w:tcPr>
          <w:p w:rsidR="00694A2F" w:rsidRDefault="00694A2F" w:rsidP="0030659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Познавательная</w:t>
            </w:r>
          </w:p>
          <w:p w:rsidR="00694A2F" w:rsidRPr="00C67C95" w:rsidRDefault="00694A2F" w:rsidP="0030659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Социальное творчество</w:t>
            </w:r>
          </w:p>
        </w:tc>
      </w:tr>
      <w:tr w:rsidR="00694A2F" w:rsidRPr="00B72F3A" w:rsidTr="0082488E">
        <w:tc>
          <w:tcPr>
            <w:tcW w:w="240" w:type="pct"/>
            <w:shd w:val="clear" w:color="auto" w:fill="auto"/>
          </w:tcPr>
          <w:p w:rsidR="00694A2F" w:rsidRPr="00B72F3A" w:rsidRDefault="00694A2F" w:rsidP="00FA000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962" w:type="pct"/>
            <w:shd w:val="clear" w:color="auto" w:fill="auto"/>
          </w:tcPr>
          <w:p w:rsidR="00FE4A1F" w:rsidRPr="00FE4A1F" w:rsidRDefault="00FE4A1F" w:rsidP="00FE4A1F">
            <w:pPr>
              <w:pStyle w:val="Default"/>
              <w:rPr>
                <w:sz w:val="23"/>
                <w:szCs w:val="23"/>
              </w:rPr>
            </w:pPr>
            <w:r w:rsidRPr="00FE4A1F">
              <w:rPr>
                <w:bCs/>
                <w:sz w:val="23"/>
                <w:szCs w:val="23"/>
              </w:rPr>
              <w:t>Раздел</w:t>
            </w:r>
            <w:r w:rsidR="002B4DB6">
              <w:rPr>
                <w:bCs/>
                <w:sz w:val="23"/>
                <w:szCs w:val="23"/>
              </w:rPr>
              <w:t xml:space="preserve"> 2</w:t>
            </w:r>
            <w:r w:rsidRPr="00FE4A1F">
              <w:rPr>
                <w:bCs/>
                <w:sz w:val="23"/>
                <w:szCs w:val="23"/>
              </w:rPr>
              <w:t xml:space="preserve">. Построение программы на языке </w:t>
            </w:r>
            <w:proofErr w:type="spellStart"/>
            <w:r w:rsidRPr="00FE4A1F">
              <w:rPr>
                <w:bCs/>
                <w:sz w:val="23"/>
                <w:szCs w:val="23"/>
              </w:rPr>
              <w:t>Python</w:t>
            </w:r>
            <w:proofErr w:type="spellEnd"/>
            <w:r w:rsidRPr="00FE4A1F">
              <w:rPr>
                <w:bCs/>
                <w:sz w:val="23"/>
                <w:szCs w:val="23"/>
              </w:rPr>
              <w:t xml:space="preserve"> </w:t>
            </w:r>
          </w:p>
          <w:p w:rsidR="00694A2F" w:rsidRPr="00694A2F" w:rsidRDefault="00694A2F" w:rsidP="00F932B5"/>
        </w:tc>
        <w:tc>
          <w:tcPr>
            <w:tcW w:w="1399" w:type="pct"/>
            <w:shd w:val="clear" w:color="auto" w:fill="auto"/>
          </w:tcPr>
          <w:p w:rsidR="00694A2F" w:rsidRDefault="00694A2F" w:rsidP="00AF05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694A2F" w:rsidRDefault="00694A2F" w:rsidP="00AF05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  <w:p w:rsidR="00694A2F" w:rsidRPr="00AF05FA" w:rsidRDefault="00694A2F" w:rsidP="00AF05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pct"/>
            <w:shd w:val="clear" w:color="auto" w:fill="auto"/>
          </w:tcPr>
          <w:p w:rsidR="00694A2F" w:rsidRDefault="00694A2F" w:rsidP="00FA0005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Познавательная</w:t>
            </w:r>
          </w:p>
          <w:p w:rsidR="00694A2F" w:rsidRPr="00C67C95" w:rsidRDefault="00694A2F" w:rsidP="00FA0005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Социальное творчество</w:t>
            </w:r>
          </w:p>
        </w:tc>
      </w:tr>
      <w:tr w:rsidR="00694A2F" w:rsidRPr="00B72F3A" w:rsidTr="0082488E">
        <w:tc>
          <w:tcPr>
            <w:tcW w:w="240" w:type="pct"/>
            <w:shd w:val="clear" w:color="auto" w:fill="auto"/>
          </w:tcPr>
          <w:p w:rsidR="00694A2F" w:rsidRPr="00B72F3A" w:rsidRDefault="00694A2F" w:rsidP="00FA000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72F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962" w:type="pct"/>
            <w:shd w:val="clear" w:color="auto" w:fill="auto"/>
          </w:tcPr>
          <w:p w:rsidR="00FE4A1F" w:rsidRPr="00FE4A1F" w:rsidRDefault="00FE4A1F" w:rsidP="00FE4A1F">
            <w:pPr>
              <w:pStyle w:val="Default"/>
              <w:rPr>
                <w:sz w:val="23"/>
                <w:szCs w:val="23"/>
              </w:rPr>
            </w:pPr>
            <w:r w:rsidRPr="00FE4A1F">
              <w:rPr>
                <w:bCs/>
                <w:sz w:val="22"/>
                <w:szCs w:val="22"/>
              </w:rPr>
              <w:t>Раздел</w:t>
            </w:r>
            <w:r w:rsidR="002B4DB6">
              <w:rPr>
                <w:bCs/>
                <w:sz w:val="22"/>
                <w:szCs w:val="22"/>
              </w:rPr>
              <w:t xml:space="preserve"> 3</w:t>
            </w:r>
            <w:r w:rsidRPr="00FE4A1F">
              <w:rPr>
                <w:bCs/>
                <w:sz w:val="22"/>
                <w:szCs w:val="22"/>
              </w:rPr>
              <w:t>.</w:t>
            </w:r>
            <w:r w:rsidR="002B4DB6" w:rsidRPr="00FE4A1F">
              <w:rPr>
                <w:bCs/>
                <w:sz w:val="23"/>
                <w:szCs w:val="23"/>
              </w:rPr>
              <w:t xml:space="preserve"> Ветвление</w:t>
            </w:r>
            <w:r w:rsidR="002B4DB6">
              <w:rPr>
                <w:bCs/>
                <w:sz w:val="23"/>
                <w:szCs w:val="23"/>
              </w:rPr>
              <w:t>.</w:t>
            </w:r>
            <w:r w:rsidRPr="00FE4A1F">
              <w:rPr>
                <w:bCs/>
                <w:sz w:val="22"/>
                <w:szCs w:val="22"/>
              </w:rPr>
              <w:t xml:space="preserve"> </w:t>
            </w:r>
            <w:r w:rsidR="002B4DB6">
              <w:rPr>
                <w:bCs/>
                <w:sz w:val="23"/>
                <w:szCs w:val="23"/>
              </w:rPr>
              <w:t>Циклы.</w:t>
            </w:r>
            <w:r w:rsidRPr="00FE4A1F">
              <w:rPr>
                <w:bCs/>
                <w:sz w:val="23"/>
                <w:szCs w:val="23"/>
              </w:rPr>
              <w:t xml:space="preserve"> </w:t>
            </w:r>
          </w:p>
          <w:p w:rsidR="00694A2F" w:rsidRPr="00694A2F" w:rsidRDefault="00694A2F" w:rsidP="00F932B5"/>
        </w:tc>
        <w:tc>
          <w:tcPr>
            <w:tcW w:w="1399" w:type="pct"/>
            <w:shd w:val="clear" w:color="auto" w:fill="auto"/>
          </w:tcPr>
          <w:p w:rsidR="00694A2F" w:rsidRDefault="00694A2F" w:rsidP="000E6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694A2F" w:rsidRDefault="00694A2F" w:rsidP="000E6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  <w:p w:rsidR="00694A2F" w:rsidRPr="000E63FC" w:rsidRDefault="00694A2F" w:rsidP="000E6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399" w:type="pct"/>
            <w:shd w:val="clear" w:color="auto" w:fill="auto"/>
          </w:tcPr>
          <w:p w:rsidR="00694A2F" w:rsidRDefault="00694A2F" w:rsidP="000E63F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Познавательная</w:t>
            </w:r>
          </w:p>
          <w:p w:rsidR="00694A2F" w:rsidRPr="00B72F3A" w:rsidRDefault="00694A2F" w:rsidP="00FA000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Социальное творчество</w:t>
            </w:r>
          </w:p>
        </w:tc>
      </w:tr>
      <w:tr w:rsidR="002B4DB6" w:rsidRPr="00B72F3A" w:rsidTr="0082488E">
        <w:tc>
          <w:tcPr>
            <w:tcW w:w="240" w:type="pct"/>
            <w:shd w:val="clear" w:color="auto" w:fill="auto"/>
          </w:tcPr>
          <w:p w:rsidR="002B4DB6" w:rsidRPr="00B72F3A" w:rsidRDefault="002B4DB6" w:rsidP="00FA000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962" w:type="pct"/>
            <w:shd w:val="clear" w:color="auto" w:fill="auto"/>
          </w:tcPr>
          <w:p w:rsidR="002B4DB6" w:rsidRPr="00FE4A1F" w:rsidRDefault="002B4DB6" w:rsidP="00FE4A1F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Раздел 4. Строки</w:t>
            </w:r>
          </w:p>
        </w:tc>
        <w:tc>
          <w:tcPr>
            <w:tcW w:w="1399" w:type="pct"/>
            <w:shd w:val="clear" w:color="auto" w:fill="auto"/>
          </w:tcPr>
          <w:p w:rsidR="002B4DB6" w:rsidRDefault="002B4DB6" w:rsidP="001571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2B4DB6" w:rsidRDefault="002B4DB6" w:rsidP="001571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  <w:p w:rsidR="002B4DB6" w:rsidRPr="000E63FC" w:rsidRDefault="002B4DB6" w:rsidP="001571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399" w:type="pct"/>
            <w:shd w:val="clear" w:color="auto" w:fill="auto"/>
          </w:tcPr>
          <w:p w:rsidR="002B4DB6" w:rsidRDefault="002B4DB6" w:rsidP="00157133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Познавательная</w:t>
            </w:r>
          </w:p>
          <w:p w:rsidR="002B4DB6" w:rsidRPr="00B72F3A" w:rsidRDefault="002B4DB6" w:rsidP="00157133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Социальное творчество</w:t>
            </w:r>
          </w:p>
        </w:tc>
      </w:tr>
      <w:tr w:rsidR="002B4DB6" w:rsidRPr="00B72F3A" w:rsidTr="0082488E">
        <w:tc>
          <w:tcPr>
            <w:tcW w:w="240" w:type="pct"/>
            <w:shd w:val="clear" w:color="auto" w:fill="auto"/>
          </w:tcPr>
          <w:p w:rsidR="002B4DB6" w:rsidRPr="00B72F3A" w:rsidRDefault="002B4DB6" w:rsidP="00AE5B9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  <w:r w:rsidRPr="00B72F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962" w:type="pct"/>
            <w:shd w:val="clear" w:color="auto" w:fill="auto"/>
          </w:tcPr>
          <w:p w:rsidR="002B4DB6" w:rsidRPr="00FE4A1F" w:rsidRDefault="002B4DB6" w:rsidP="00FE4A1F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Раздел 5. </w:t>
            </w:r>
            <w:r w:rsidR="00C82C6A">
              <w:rPr>
                <w:bCs/>
                <w:sz w:val="23"/>
                <w:szCs w:val="23"/>
              </w:rPr>
              <w:t>Списки</w:t>
            </w:r>
          </w:p>
          <w:p w:rsidR="002B4DB6" w:rsidRPr="00694A2F" w:rsidRDefault="002B4DB6" w:rsidP="00F932B5"/>
        </w:tc>
        <w:tc>
          <w:tcPr>
            <w:tcW w:w="1399" w:type="pct"/>
            <w:shd w:val="clear" w:color="auto" w:fill="auto"/>
          </w:tcPr>
          <w:p w:rsidR="002B4DB6" w:rsidRDefault="002B4DB6" w:rsidP="000E6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2B4DB6" w:rsidRDefault="002B4DB6" w:rsidP="000E6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  <w:p w:rsidR="002B4DB6" w:rsidRPr="000E63FC" w:rsidRDefault="002B4DB6" w:rsidP="000E63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399" w:type="pct"/>
            <w:shd w:val="clear" w:color="auto" w:fill="auto"/>
          </w:tcPr>
          <w:p w:rsidR="002B4DB6" w:rsidRDefault="002B4DB6" w:rsidP="000E63FC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Познавательная</w:t>
            </w:r>
          </w:p>
          <w:p w:rsidR="002B4DB6" w:rsidRPr="00C67C95" w:rsidRDefault="002B4DB6" w:rsidP="000E63F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Социальное творчество</w:t>
            </w:r>
          </w:p>
        </w:tc>
      </w:tr>
      <w:tr w:rsidR="00DF3245" w:rsidRPr="00B72F3A" w:rsidTr="0082488E">
        <w:tc>
          <w:tcPr>
            <w:tcW w:w="240" w:type="pct"/>
            <w:shd w:val="clear" w:color="auto" w:fill="auto"/>
          </w:tcPr>
          <w:p w:rsidR="00DF3245" w:rsidRDefault="00DF3245" w:rsidP="00DF3245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6.</w:t>
            </w:r>
          </w:p>
        </w:tc>
        <w:tc>
          <w:tcPr>
            <w:tcW w:w="1962" w:type="pct"/>
            <w:shd w:val="clear" w:color="auto" w:fill="auto"/>
          </w:tcPr>
          <w:p w:rsidR="00DF3245" w:rsidRDefault="00DF3245" w:rsidP="00DF3245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Раздел 6. Функции</w:t>
            </w:r>
          </w:p>
        </w:tc>
        <w:tc>
          <w:tcPr>
            <w:tcW w:w="1399" w:type="pct"/>
            <w:shd w:val="clear" w:color="auto" w:fill="auto"/>
          </w:tcPr>
          <w:p w:rsidR="00DF3245" w:rsidRDefault="00DF3245" w:rsidP="00DF32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DF3245" w:rsidRDefault="00DF3245" w:rsidP="00DF32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  <w:p w:rsidR="00DF3245" w:rsidRPr="000E63FC" w:rsidRDefault="00DF3245" w:rsidP="00DF324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399" w:type="pct"/>
            <w:shd w:val="clear" w:color="auto" w:fill="auto"/>
          </w:tcPr>
          <w:p w:rsidR="00DF3245" w:rsidRDefault="00DF3245" w:rsidP="00DF3245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Познавательная</w:t>
            </w:r>
          </w:p>
          <w:p w:rsidR="00DF3245" w:rsidRPr="00C67C95" w:rsidRDefault="00DF3245" w:rsidP="00DF324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Социальное творчество</w:t>
            </w:r>
          </w:p>
        </w:tc>
      </w:tr>
    </w:tbl>
    <w:p w:rsidR="00B72F3A" w:rsidRPr="00B72F3A" w:rsidRDefault="00B72F3A" w:rsidP="00B72F3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F3A" w:rsidRPr="002B4DB6" w:rsidRDefault="00B72F3A" w:rsidP="00B72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72F3A">
        <w:rPr>
          <w:rFonts w:ascii="Times New Roman" w:eastAsia="Times New Roman" w:hAnsi="Times New Roman" w:cs="Times New Roman"/>
          <w:b/>
          <w:sz w:val="28"/>
          <w:szCs w:val="24"/>
        </w:rPr>
        <w:t xml:space="preserve">3. Тематическое планирование </w:t>
      </w:r>
    </w:p>
    <w:p w:rsidR="004D48C4" w:rsidRDefault="004D48C4" w:rsidP="00137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8C4">
        <w:rPr>
          <w:rFonts w:ascii="Times New Roman" w:eastAsia="Times New Roman" w:hAnsi="Times New Roman" w:cs="Times New Roman"/>
          <w:sz w:val="24"/>
          <w:szCs w:val="24"/>
        </w:rPr>
        <w:t>Используемые сокращения: СР – самостоятельная работа, ПР – практическая работа, ЗП – защита проекта</w:t>
      </w:r>
    </w:p>
    <w:tbl>
      <w:tblPr>
        <w:tblStyle w:val="TableNormal"/>
        <w:tblW w:w="1405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5694"/>
        <w:gridCol w:w="2551"/>
        <w:gridCol w:w="2127"/>
        <w:gridCol w:w="2409"/>
      </w:tblGrid>
      <w:tr w:rsidR="00920D5D" w:rsidTr="00920D5D">
        <w:trPr>
          <w:trHeight w:val="458"/>
        </w:trPr>
        <w:tc>
          <w:tcPr>
            <w:tcW w:w="1275" w:type="dxa"/>
            <w:vMerge w:val="restart"/>
          </w:tcPr>
          <w:p w:rsidR="00920D5D" w:rsidRDefault="00920D5D" w:rsidP="00157133">
            <w:pPr>
              <w:pStyle w:val="TableParagraph"/>
              <w:spacing w:before="188" w:line="276" w:lineRule="auto"/>
              <w:ind w:left="367" w:right="206" w:hanging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5694" w:type="dxa"/>
            <w:vMerge w:val="restart"/>
          </w:tcPr>
          <w:p w:rsidR="00920D5D" w:rsidRDefault="00920D5D" w:rsidP="00157133">
            <w:pPr>
              <w:pStyle w:val="TableParagraph"/>
              <w:spacing w:before="1"/>
              <w:rPr>
                <w:sz w:val="30"/>
              </w:rPr>
            </w:pPr>
          </w:p>
          <w:p w:rsidR="00920D5D" w:rsidRDefault="00920D5D" w:rsidP="00FE4A1F">
            <w:pPr>
              <w:pStyle w:val="TableParagraph"/>
              <w:spacing w:before="1"/>
              <w:ind w:right="2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2551" w:type="dxa"/>
            <w:vMerge w:val="restart"/>
          </w:tcPr>
          <w:p w:rsidR="00920D5D" w:rsidRPr="00FE4A1F" w:rsidRDefault="00920D5D" w:rsidP="00157133">
            <w:pPr>
              <w:pStyle w:val="TableParagraph"/>
              <w:spacing w:before="1"/>
              <w:rPr>
                <w:sz w:val="30"/>
                <w:lang w:val="ru-RU"/>
              </w:rPr>
            </w:pPr>
          </w:p>
          <w:p w:rsidR="00920D5D" w:rsidRDefault="00920D5D" w:rsidP="00157133">
            <w:pPr>
              <w:pStyle w:val="TableParagraph"/>
              <w:spacing w:before="1"/>
              <w:ind w:left="175" w:right="1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4536" w:type="dxa"/>
            <w:gridSpan w:val="2"/>
          </w:tcPr>
          <w:p w:rsidR="00920D5D" w:rsidRPr="00FE4A1F" w:rsidRDefault="00920D5D" w:rsidP="00157133">
            <w:pPr>
              <w:pStyle w:val="TableParagraph"/>
              <w:spacing w:before="1"/>
              <w:jc w:val="center"/>
              <w:rPr>
                <w:sz w:val="28"/>
                <w:szCs w:val="28"/>
                <w:lang w:val="ru-RU"/>
              </w:rPr>
            </w:pPr>
            <w:r w:rsidRPr="00FE4A1F">
              <w:rPr>
                <w:sz w:val="28"/>
                <w:szCs w:val="28"/>
                <w:lang w:val="ru-RU"/>
              </w:rPr>
              <w:t>Дата</w:t>
            </w:r>
          </w:p>
        </w:tc>
      </w:tr>
      <w:tr w:rsidR="00920D5D" w:rsidTr="00920D5D">
        <w:trPr>
          <w:trHeight w:val="457"/>
        </w:trPr>
        <w:tc>
          <w:tcPr>
            <w:tcW w:w="1275" w:type="dxa"/>
            <w:vMerge/>
          </w:tcPr>
          <w:p w:rsidR="00920D5D" w:rsidRDefault="00920D5D" w:rsidP="00157133">
            <w:pPr>
              <w:pStyle w:val="TableParagraph"/>
              <w:spacing w:before="188" w:line="276" w:lineRule="auto"/>
              <w:ind w:left="367" w:right="206" w:hanging="39"/>
              <w:rPr>
                <w:b/>
                <w:sz w:val="24"/>
              </w:rPr>
            </w:pPr>
          </w:p>
        </w:tc>
        <w:tc>
          <w:tcPr>
            <w:tcW w:w="5694" w:type="dxa"/>
            <w:vMerge/>
          </w:tcPr>
          <w:p w:rsidR="00920D5D" w:rsidRDefault="00920D5D" w:rsidP="00157133">
            <w:pPr>
              <w:pStyle w:val="TableParagraph"/>
              <w:spacing w:before="1"/>
              <w:rPr>
                <w:sz w:val="30"/>
              </w:rPr>
            </w:pPr>
          </w:p>
        </w:tc>
        <w:tc>
          <w:tcPr>
            <w:tcW w:w="2551" w:type="dxa"/>
            <w:vMerge/>
          </w:tcPr>
          <w:p w:rsidR="00920D5D" w:rsidRPr="00FE4A1F" w:rsidRDefault="00920D5D" w:rsidP="00157133">
            <w:pPr>
              <w:pStyle w:val="TableParagraph"/>
              <w:spacing w:before="1"/>
              <w:rPr>
                <w:sz w:val="30"/>
              </w:rPr>
            </w:pPr>
          </w:p>
        </w:tc>
        <w:tc>
          <w:tcPr>
            <w:tcW w:w="2127" w:type="dxa"/>
          </w:tcPr>
          <w:p w:rsidR="00920D5D" w:rsidRPr="00FE4A1F" w:rsidRDefault="00920D5D" w:rsidP="00157133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FE4A1F"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2409" w:type="dxa"/>
          </w:tcPr>
          <w:p w:rsidR="00920D5D" w:rsidRPr="00FE4A1F" w:rsidRDefault="00920D5D" w:rsidP="00157133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FE4A1F">
              <w:rPr>
                <w:sz w:val="24"/>
                <w:szCs w:val="24"/>
                <w:lang w:val="ru-RU"/>
              </w:rPr>
              <w:t>План</w:t>
            </w:r>
          </w:p>
        </w:tc>
      </w:tr>
      <w:tr w:rsidR="00920D5D" w:rsidTr="00920D5D">
        <w:trPr>
          <w:trHeight w:val="760"/>
        </w:trPr>
        <w:tc>
          <w:tcPr>
            <w:tcW w:w="1275" w:type="dxa"/>
          </w:tcPr>
          <w:p w:rsidR="00920D5D" w:rsidRDefault="00920D5D" w:rsidP="00157133">
            <w:pPr>
              <w:pStyle w:val="TableParagraph"/>
              <w:spacing w:before="3"/>
              <w:rPr>
                <w:sz w:val="23"/>
              </w:rPr>
            </w:pPr>
          </w:p>
          <w:p w:rsidR="00920D5D" w:rsidRDefault="00920D5D" w:rsidP="00157133">
            <w:pPr>
              <w:pStyle w:val="TableParagraph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94" w:type="dxa"/>
          </w:tcPr>
          <w:p w:rsidR="00920D5D" w:rsidRPr="00FE4A1F" w:rsidRDefault="00920D5D" w:rsidP="00157133">
            <w:pPr>
              <w:pStyle w:val="TableParagraph"/>
              <w:spacing w:before="87"/>
              <w:ind w:left="102"/>
              <w:rPr>
                <w:sz w:val="24"/>
                <w:lang w:val="ru-RU"/>
              </w:rPr>
            </w:pPr>
            <w:r w:rsidRPr="00FE4A1F">
              <w:rPr>
                <w:sz w:val="24"/>
                <w:lang w:val="ru-RU"/>
              </w:rPr>
              <w:t>Техника</w:t>
            </w:r>
            <w:r w:rsidRPr="00FE4A1F">
              <w:rPr>
                <w:spacing w:val="-5"/>
                <w:sz w:val="24"/>
                <w:lang w:val="ru-RU"/>
              </w:rPr>
              <w:t xml:space="preserve"> </w:t>
            </w:r>
            <w:r w:rsidRPr="00FE4A1F">
              <w:rPr>
                <w:sz w:val="24"/>
                <w:lang w:val="ru-RU"/>
              </w:rPr>
              <w:t>безопасности.</w:t>
            </w:r>
            <w:r w:rsidRPr="00FE4A1F">
              <w:rPr>
                <w:spacing w:val="-6"/>
                <w:sz w:val="24"/>
                <w:lang w:val="ru-RU"/>
              </w:rPr>
              <w:t xml:space="preserve"> </w:t>
            </w:r>
            <w:r w:rsidRPr="00FE4A1F">
              <w:rPr>
                <w:sz w:val="24"/>
                <w:lang w:val="ru-RU"/>
              </w:rPr>
              <w:t>Организация</w:t>
            </w:r>
            <w:r w:rsidRPr="00FE4A1F">
              <w:rPr>
                <w:spacing w:val="-4"/>
                <w:sz w:val="24"/>
                <w:lang w:val="ru-RU"/>
              </w:rPr>
              <w:t xml:space="preserve"> </w:t>
            </w:r>
            <w:r w:rsidRPr="00FE4A1F">
              <w:rPr>
                <w:sz w:val="24"/>
                <w:lang w:val="ru-RU"/>
              </w:rPr>
              <w:t>рабочего</w:t>
            </w:r>
            <w:r w:rsidRPr="00FE4A1F">
              <w:rPr>
                <w:spacing w:val="-4"/>
                <w:sz w:val="24"/>
                <w:lang w:val="ru-RU"/>
              </w:rPr>
              <w:t xml:space="preserve"> </w:t>
            </w:r>
            <w:r w:rsidRPr="00FE4A1F">
              <w:rPr>
                <w:sz w:val="24"/>
                <w:lang w:val="ru-RU"/>
              </w:rPr>
              <w:t>места.</w:t>
            </w:r>
          </w:p>
        </w:tc>
        <w:tc>
          <w:tcPr>
            <w:tcW w:w="2551" w:type="dxa"/>
          </w:tcPr>
          <w:p w:rsidR="00920D5D" w:rsidRPr="00FE4A1F" w:rsidRDefault="00920D5D" w:rsidP="00157133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920D5D" w:rsidRDefault="00920D5D" w:rsidP="00157133">
            <w:pPr>
              <w:pStyle w:val="TableParagraph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Pr="00FE4A1F" w:rsidRDefault="00920D5D" w:rsidP="00157133">
            <w:pPr>
              <w:pStyle w:val="TableParagraph"/>
              <w:spacing w:before="3"/>
              <w:rPr>
                <w:sz w:val="23"/>
              </w:rPr>
            </w:pPr>
          </w:p>
        </w:tc>
        <w:tc>
          <w:tcPr>
            <w:tcW w:w="2409" w:type="dxa"/>
          </w:tcPr>
          <w:p w:rsidR="00920D5D" w:rsidRPr="00FE4A1F" w:rsidRDefault="00920D5D" w:rsidP="00157133">
            <w:pPr>
              <w:pStyle w:val="TableParagraph"/>
              <w:spacing w:before="3"/>
              <w:rPr>
                <w:sz w:val="23"/>
              </w:rPr>
            </w:pPr>
          </w:p>
        </w:tc>
      </w:tr>
      <w:tr w:rsidR="00920D5D" w:rsidTr="00920D5D">
        <w:trPr>
          <w:trHeight w:val="760"/>
        </w:trPr>
        <w:tc>
          <w:tcPr>
            <w:tcW w:w="1275" w:type="dxa"/>
          </w:tcPr>
          <w:p w:rsidR="00920D5D" w:rsidRDefault="00920D5D" w:rsidP="00157133">
            <w:pPr>
              <w:pStyle w:val="TableParagraph"/>
              <w:spacing w:before="3"/>
              <w:rPr>
                <w:sz w:val="23"/>
              </w:rPr>
            </w:pPr>
          </w:p>
          <w:p w:rsidR="00920D5D" w:rsidRDefault="00920D5D" w:rsidP="00157133">
            <w:pPr>
              <w:pStyle w:val="TableParagraph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94" w:type="dxa"/>
          </w:tcPr>
          <w:p w:rsidR="00920D5D" w:rsidRPr="00FE4A1F" w:rsidRDefault="00920D5D" w:rsidP="00157133">
            <w:pPr>
              <w:pStyle w:val="TableParagraph"/>
              <w:spacing w:before="88"/>
              <w:ind w:left="102"/>
              <w:rPr>
                <w:sz w:val="24"/>
                <w:lang w:val="ru-RU"/>
              </w:rPr>
            </w:pPr>
            <w:r w:rsidRPr="00FE4A1F">
              <w:rPr>
                <w:sz w:val="24"/>
                <w:lang w:val="ru-RU"/>
              </w:rPr>
              <w:t>История</w:t>
            </w:r>
            <w:r w:rsidRPr="00FE4A1F">
              <w:rPr>
                <w:spacing w:val="-3"/>
                <w:sz w:val="24"/>
                <w:lang w:val="ru-RU"/>
              </w:rPr>
              <w:t xml:space="preserve"> </w:t>
            </w:r>
            <w:r w:rsidRPr="00FE4A1F">
              <w:rPr>
                <w:sz w:val="24"/>
                <w:lang w:val="ru-RU"/>
              </w:rPr>
              <w:t>программирования.</w:t>
            </w:r>
            <w:r w:rsidRPr="00FE4A1F">
              <w:rPr>
                <w:spacing w:val="-2"/>
                <w:sz w:val="24"/>
                <w:lang w:val="ru-RU"/>
              </w:rPr>
              <w:t xml:space="preserve"> </w:t>
            </w:r>
            <w:r w:rsidRPr="00FE4A1F">
              <w:rPr>
                <w:sz w:val="24"/>
                <w:lang w:val="ru-RU"/>
              </w:rPr>
              <w:t>Блок-схемы</w:t>
            </w:r>
            <w:r w:rsidRPr="00FE4A1F">
              <w:rPr>
                <w:spacing w:val="-2"/>
                <w:sz w:val="24"/>
                <w:lang w:val="ru-RU"/>
              </w:rPr>
              <w:t xml:space="preserve"> </w:t>
            </w:r>
            <w:r w:rsidRPr="00FE4A1F">
              <w:rPr>
                <w:sz w:val="24"/>
                <w:lang w:val="ru-RU"/>
              </w:rPr>
              <w:t>алгоритмов.</w:t>
            </w:r>
          </w:p>
        </w:tc>
        <w:tc>
          <w:tcPr>
            <w:tcW w:w="2551" w:type="dxa"/>
          </w:tcPr>
          <w:p w:rsidR="00920D5D" w:rsidRPr="00FE4A1F" w:rsidRDefault="00920D5D" w:rsidP="00157133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920D5D" w:rsidRDefault="00920D5D" w:rsidP="00157133">
            <w:pPr>
              <w:pStyle w:val="TableParagraph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Pr="00FE4A1F" w:rsidRDefault="00920D5D" w:rsidP="00157133">
            <w:pPr>
              <w:pStyle w:val="TableParagraph"/>
              <w:spacing w:before="3"/>
              <w:rPr>
                <w:sz w:val="23"/>
              </w:rPr>
            </w:pPr>
          </w:p>
        </w:tc>
        <w:tc>
          <w:tcPr>
            <w:tcW w:w="2409" w:type="dxa"/>
          </w:tcPr>
          <w:p w:rsidR="00920D5D" w:rsidRPr="00FE4A1F" w:rsidRDefault="00920D5D" w:rsidP="00157133">
            <w:pPr>
              <w:pStyle w:val="TableParagraph"/>
              <w:spacing w:before="3"/>
              <w:rPr>
                <w:sz w:val="23"/>
              </w:rPr>
            </w:pPr>
          </w:p>
        </w:tc>
      </w:tr>
      <w:tr w:rsidR="00920D5D" w:rsidTr="00920D5D">
        <w:trPr>
          <w:trHeight w:val="669"/>
        </w:trPr>
        <w:tc>
          <w:tcPr>
            <w:tcW w:w="1275" w:type="dxa"/>
          </w:tcPr>
          <w:p w:rsidR="00920D5D" w:rsidRDefault="00920D5D" w:rsidP="00157133">
            <w:pPr>
              <w:pStyle w:val="TableParagraph"/>
              <w:spacing w:before="222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94" w:type="dxa"/>
          </w:tcPr>
          <w:p w:rsidR="00920D5D" w:rsidRDefault="00920D5D" w:rsidP="00157133">
            <w:pPr>
              <w:pStyle w:val="TableParagraph"/>
              <w:spacing w:before="217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  <w:tc>
          <w:tcPr>
            <w:tcW w:w="2551" w:type="dxa"/>
          </w:tcPr>
          <w:p w:rsidR="00920D5D" w:rsidRDefault="00920D5D" w:rsidP="00157133">
            <w:pPr>
              <w:pStyle w:val="TableParagraph"/>
              <w:spacing w:before="222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Default="00920D5D" w:rsidP="00157133">
            <w:pPr>
              <w:pStyle w:val="TableParagraph"/>
              <w:spacing w:before="222"/>
              <w:ind w:left="98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157133">
            <w:pPr>
              <w:pStyle w:val="TableParagraph"/>
              <w:spacing w:before="222"/>
              <w:ind w:left="98"/>
              <w:jc w:val="center"/>
              <w:rPr>
                <w:b/>
                <w:sz w:val="24"/>
              </w:rPr>
            </w:pPr>
          </w:p>
        </w:tc>
      </w:tr>
      <w:tr w:rsidR="00920D5D" w:rsidTr="00920D5D">
        <w:trPr>
          <w:trHeight w:val="758"/>
        </w:trPr>
        <w:tc>
          <w:tcPr>
            <w:tcW w:w="1275" w:type="dxa"/>
          </w:tcPr>
          <w:p w:rsidR="00920D5D" w:rsidRPr="002B4DB6" w:rsidRDefault="00920D5D" w:rsidP="00157133">
            <w:pPr>
              <w:pStyle w:val="TableParagraph"/>
              <w:rPr>
                <w:sz w:val="23"/>
                <w:lang w:val="ru-RU"/>
              </w:rPr>
            </w:pPr>
          </w:p>
          <w:p w:rsidR="00920D5D" w:rsidRDefault="00920D5D" w:rsidP="00157133">
            <w:pPr>
              <w:pStyle w:val="TableParagraph"/>
              <w:spacing w:before="1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94" w:type="dxa"/>
          </w:tcPr>
          <w:p w:rsidR="00920D5D" w:rsidRDefault="00920D5D" w:rsidP="00157133">
            <w:pPr>
              <w:pStyle w:val="TableParagraph"/>
              <w:spacing w:before="7"/>
            </w:pPr>
          </w:p>
          <w:p w:rsidR="00920D5D" w:rsidRDefault="00920D5D" w:rsidP="00157133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Ввод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2551" w:type="dxa"/>
          </w:tcPr>
          <w:p w:rsidR="00920D5D" w:rsidRPr="00FE4A1F" w:rsidRDefault="00920D5D" w:rsidP="00157133">
            <w:pPr>
              <w:pStyle w:val="TableParagraph"/>
              <w:rPr>
                <w:sz w:val="23"/>
                <w:lang w:val="ru-RU"/>
              </w:rPr>
            </w:pPr>
          </w:p>
          <w:p w:rsidR="00920D5D" w:rsidRDefault="00920D5D" w:rsidP="00157133">
            <w:pPr>
              <w:pStyle w:val="TableParagraph"/>
              <w:spacing w:before="1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Pr="00FE4A1F" w:rsidRDefault="00920D5D" w:rsidP="00157133">
            <w:pPr>
              <w:pStyle w:val="TableParagraph"/>
              <w:rPr>
                <w:sz w:val="23"/>
              </w:rPr>
            </w:pPr>
          </w:p>
        </w:tc>
        <w:tc>
          <w:tcPr>
            <w:tcW w:w="2409" w:type="dxa"/>
          </w:tcPr>
          <w:p w:rsidR="00920D5D" w:rsidRPr="00FE4A1F" w:rsidRDefault="00920D5D" w:rsidP="00157133">
            <w:pPr>
              <w:pStyle w:val="TableParagraph"/>
              <w:rPr>
                <w:sz w:val="23"/>
              </w:rPr>
            </w:pPr>
          </w:p>
        </w:tc>
      </w:tr>
      <w:tr w:rsidR="00920D5D" w:rsidTr="00920D5D">
        <w:trPr>
          <w:trHeight w:val="762"/>
        </w:trPr>
        <w:tc>
          <w:tcPr>
            <w:tcW w:w="1275" w:type="dxa"/>
          </w:tcPr>
          <w:p w:rsidR="00920D5D" w:rsidRDefault="00920D5D" w:rsidP="00157133">
            <w:pPr>
              <w:pStyle w:val="TableParagraph"/>
              <w:spacing w:before="5"/>
              <w:rPr>
                <w:sz w:val="23"/>
              </w:rPr>
            </w:pPr>
          </w:p>
          <w:p w:rsidR="00920D5D" w:rsidRDefault="00920D5D" w:rsidP="00157133">
            <w:pPr>
              <w:pStyle w:val="TableParagraph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94" w:type="dxa"/>
          </w:tcPr>
          <w:p w:rsidR="00920D5D" w:rsidRPr="00920D5D" w:rsidRDefault="00920D5D" w:rsidP="00157133">
            <w:pPr>
              <w:pStyle w:val="TableParagraph"/>
              <w:spacing w:before="1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Типы данных</w:t>
            </w:r>
          </w:p>
        </w:tc>
        <w:tc>
          <w:tcPr>
            <w:tcW w:w="2551" w:type="dxa"/>
          </w:tcPr>
          <w:p w:rsidR="00920D5D" w:rsidRPr="00FE4A1F" w:rsidRDefault="00920D5D" w:rsidP="00157133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920D5D" w:rsidRDefault="00920D5D" w:rsidP="00157133">
            <w:pPr>
              <w:pStyle w:val="TableParagraph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Pr="00FE4A1F" w:rsidRDefault="00920D5D" w:rsidP="00157133">
            <w:pPr>
              <w:pStyle w:val="TableParagraph"/>
              <w:spacing w:before="5"/>
              <w:rPr>
                <w:sz w:val="23"/>
              </w:rPr>
            </w:pPr>
          </w:p>
        </w:tc>
        <w:tc>
          <w:tcPr>
            <w:tcW w:w="2409" w:type="dxa"/>
          </w:tcPr>
          <w:p w:rsidR="00920D5D" w:rsidRPr="00FE4A1F" w:rsidRDefault="00920D5D" w:rsidP="00157133">
            <w:pPr>
              <w:pStyle w:val="TableParagraph"/>
              <w:spacing w:before="5"/>
              <w:rPr>
                <w:sz w:val="23"/>
              </w:rPr>
            </w:pPr>
          </w:p>
        </w:tc>
      </w:tr>
      <w:tr w:rsidR="00920D5D" w:rsidTr="00920D5D">
        <w:trPr>
          <w:trHeight w:val="669"/>
        </w:trPr>
        <w:tc>
          <w:tcPr>
            <w:tcW w:w="1275" w:type="dxa"/>
          </w:tcPr>
          <w:p w:rsidR="00920D5D" w:rsidRDefault="00920D5D" w:rsidP="00920D5D">
            <w:pPr>
              <w:pStyle w:val="TableParagraph"/>
              <w:spacing w:before="222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94" w:type="dxa"/>
          </w:tcPr>
          <w:p w:rsidR="00920D5D" w:rsidRDefault="00920D5D" w:rsidP="00920D5D">
            <w:pPr>
              <w:pStyle w:val="TableParagraph"/>
              <w:rPr>
                <w:sz w:val="23"/>
              </w:rPr>
            </w:pPr>
          </w:p>
          <w:p w:rsidR="00920D5D" w:rsidRPr="00920D5D" w:rsidRDefault="00920D5D" w:rsidP="00920D5D">
            <w:pPr>
              <w:pStyle w:val="TableParagraph"/>
              <w:spacing w:before="1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Линейные алгоритмы</w:t>
            </w:r>
          </w:p>
        </w:tc>
        <w:tc>
          <w:tcPr>
            <w:tcW w:w="2551" w:type="dxa"/>
          </w:tcPr>
          <w:p w:rsidR="00920D5D" w:rsidRDefault="00920D5D" w:rsidP="00920D5D">
            <w:pPr>
              <w:pStyle w:val="TableParagraph"/>
              <w:spacing w:before="222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Default="00920D5D" w:rsidP="00920D5D">
            <w:pPr>
              <w:pStyle w:val="TableParagraph"/>
              <w:spacing w:before="222"/>
              <w:ind w:left="98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920D5D">
            <w:pPr>
              <w:pStyle w:val="TableParagraph"/>
              <w:spacing w:before="222"/>
              <w:ind w:left="98"/>
              <w:jc w:val="center"/>
              <w:rPr>
                <w:b/>
                <w:sz w:val="24"/>
              </w:rPr>
            </w:pPr>
          </w:p>
        </w:tc>
      </w:tr>
      <w:tr w:rsidR="00920D5D" w:rsidTr="00920D5D">
        <w:trPr>
          <w:trHeight w:val="667"/>
        </w:trPr>
        <w:tc>
          <w:tcPr>
            <w:tcW w:w="1275" w:type="dxa"/>
          </w:tcPr>
          <w:p w:rsidR="00920D5D" w:rsidRDefault="00920D5D" w:rsidP="00920D5D">
            <w:pPr>
              <w:pStyle w:val="TableParagraph"/>
              <w:spacing w:before="222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94" w:type="dxa"/>
          </w:tcPr>
          <w:p w:rsidR="00920D5D" w:rsidRPr="00920D5D" w:rsidRDefault="00920D5D" w:rsidP="00920D5D">
            <w:pPr>
              <w:pStyle w:val="TableParagraph"/>
              <w:spacing w:before="87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Условный оператор</w:t>
            </w:r>
          </w:p>
        </w:tc>
        <w:tc>
          <w:tcPr>
            <w:tcW w:w="2551" w:type="dxa"/>
          </w:tcPr>
          <w:p w:rsidR="00920D5D" w:rsidRDefault="00920D5D" w:rsidP="00920D5D">
            <w:pPr>
              <w:pStyle w:val="TableParagraph"/>
              <w:spacing w:before="92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Default="00920D5D" w:rsidP="00920D5D">
            <w:pPr>
              <w:pStyle w:val="TableParagraph"/>
              <w:spacing w:before="92"/>
              <w:ind w:left="98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920D5D">
            <w:pPr>
              <w:pStyle w:val="TableParagraph"/>
              <w:spacing w:before="92"/>
              <w:ind w:left="98"/>
              <w:jc w:val="center"/>
              <w:rPr>
                <w:b/>
                <w:sz w:val="24"/>
              </w:rPr>
            </w:pPr>
          </w:p>
        </w:tc>
      </w:tr>
      <w:tr w:rsidR="00920D5D" w:rsidTr="00920D5D">
        <w:trPr>
          <w:trHeight w:val="760"/>
        </w:trPr>
        <w:tc>
          <w:tcPr>
            <w:tcW w:w="1275" w:type="dxa"/>
          </w:tcPr>
          <w:p w:rsidR="00920D5D" w:rsidRDefault="00920D5D" w:rsidP="00157133">
            <w:pPr>
              <w:pStyle w:val="TableParagraph"/>
              <w:spacing w:before="3"/>
              <w:rPr>
                <w:sz w:val="23"/>
              </w:rPr>
            </w:pPr>
          </w:p>
          <w:p w:rsidR="00920D5D" w:rsidRDefault="00920D5D" w:rsidP="00157133">
            <w:pPr>
              <w:pStyle w:val="TableParagraph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694" w:type="dxa"/>
          </w:tcPr>
          <w:p w:rsidR="00920D5D" w:rsidRPr="00FE4A1F" w:rsidRDefault="00920D5D" w:rsidP="00157133">
            <w:pPr>
              <w:pStyle w:val="TableParagraph"/>
              <w:spacing w:before="90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Вложенные и каскадные условия</w:t>
            </w:r>
          </w:p>
        </w:tc>
        <w:tc>
          <w:tcPr>
            <w:tcW w:w="2551" w:type="dxa"/>
          </w:tcPr>
          <w:p w:rsidR="00920D5D" w:rsidRDefault="00920D5D" w:rsidP="00157133">
            <w:pPr>
              <w:pStyle w:val="TableParagraph"/>
              <w:spacing w:before="3"/>
              <w:rPr>
                <w:sz w:val="23"/>
              </w:rPr>
            </w:pPr>
          </w:p>
          <w:p w:rsidR="00920D5D" w:rsidRDefault="00920D5D" w:rsidP="00157133">
            <w:pPr>
              <w:pStyle w:val="TableParagraph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Default="00920D5D" w:rsidP="00157133">
            <w:pPr>
              <w:pStyle w:val="TableParagraph"/>
              <w:spacing w:before="3"/>
              <w:rPr>
                <w:sz w:val="23"/>
              </w:rPr>
            </w:pPr>
          </w:p>
        </w:tc>
        <w:tc>
          <w:tcPr>
            <w:tcW w:w="2409" w:type="dxa"/>
          </w:tcPr>
          <w:p w:rsidR="00920D5D" w:rsidRDefault="00920D5D" w:rsidP="00157133">
            <w:pPr>
              <w:pStyle w:val="TableParagraph"/>
              <w:spacing w:before="3"/>
              <w:rPr>
                <w:sz w:val="23"/>
              </w:rPr>
            </w:pPr>
          </w:p>
        </w:tc>
      </w:tr>
      <w:tr w:rsidR="00920D5D" w:rsidTr="00920D5D">
        <w:trPr>
          <w:trHeight w:val="762"/>
        </w:trPr>
        <w:tc>
          <w:tcPr>
            <w:tcW w:w="1275" w:type="dxa"/>
          </w:tcPr>
          <w:p w:rsidR="00920D5D" w:rsidRDefault="00920D5D" w:rsidP="00157133">
            <w:pPr>
              <w:pStyle w:val="TableParagraph"/>
              <w:spacing w:before="3"/>
              <w:rPr>
                <w:sz w:val="23"/>
              </w:rPr>
            </w:pPr>
          </w:p>
          <w:p w:rsidR="00920D5D" w:rsidRDefault="00920D5D" w:rsidP="00157133">
            <w:pPr>
              <w:pStyle w:val="TableParagraph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694" w:type="dxa"/>
          </w:tcPr>
          <w:p w:rsidR="00920D5D" w:rsidRPr="00920D5D" w:rsidRDefault="00920D5D" w:rsidP="00157133">
            <w:pPr>
              <w:pStyle w:val="TableParagraph"/>
              <w:spacing w:before="90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Математические функции</w:t>
            </w:r>
          </w:p>
        </w:tc>
        <w:tc>
          <w:tcPr>
            <w:tcW w:w="2551" w:type="dxa"/>
          </w:tcPr>
          <w:p w:rsidR="00920D5D" w:rsidRPr="00FE4A1F" w:rsidRDefault="00920D5D" w:rsidP="00BC071E">
            <w:pPr>
              <w:pStyle w:val="TableParagraph"/>
              <w:spacing w:before="3"/>
              <w:jc w:val="center"/>
              <w:rPr>
                <w:sz w:val="23"/>
                <w:lang w:val="ru-RU"/>
              </w:rPr>
            </w:pPr>
          </w:p>
          <w:p w:rsidR="00920D5D" w:rsidRDefault="00920D5D" w:rsidP="00BC071E">
            <w:pPr>
              <w:pStyle w:val="TableParagraph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Pr="00FE4A1F" w:rsidRDefault="00920D5D" w:rsidP="00157133">
            <w:pPr>
              <w:pStyle w:val="TableParagraph"/>
              <w:spacing w:before="3"/>
              <w:rPr>
                <w:sz w:val="23"/>
              </w:rPr>
            </w:pPr>
          </w:p>
        </w:tc>
        <w:tc>
          <w:tcPr>
            <w:tcW w:w="2409" w:type="dxa"/>
          </w:tcPr>
          <w:p w:rsidR="00920D5D" w:rsidRPr="00FE4A1F" w:rsidRDefault="00920D5D" w:rsidP="00157133">
            <w:pPr>
              <w:pStyle w:val="TableParagraph"/>
              <w:spacing w:before="3"/>
              <w:rPr>
                <w:sz w:val="23"/>
              </w:rPr>
            </w:pPr>
          </w:p>
        </w:tc>
      </w:tr>
      <w:tr w:rsidR="00920D5D" w:rsidTr="00920D5D">
        <w:trPr>
          <w:trHeight w:val="669"/>
        </w:trPr>
        <w:tc>
          <w:tcPr>
            <w:tcW w:w="1275" w:type="dxa"/>
          </w:tcPr>
          <w:p w:rsidR="00920D5D" w:rsidRDefault="00920D5D" w:rsidP="00157133">
            <w:pPr>
              <w:pStyle w:val="TableParagraph"/>
              <w:spacing w:before="222"/>
              <w:ind w:left="156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694" w:type="dxa"/>
          </w:tcPr>
          <w:p w:rsidR="00920D5D" w:rsidRDefault="00920D5D" w:rsidP="00157133">
            <w:pPr>
              <w:pStyle w:val="TableParagraph"/>
              <w:spacing w:before="217"/>
              <w:ind w:left="102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  <w:tc>
          <w:tcPr>
            <w:tcW w:w="2551" w:type="dxa"/>
          </w:tcPr>
          <w:p w:rsidR="00920D5D" w:rsidRDefault="00920D5D" w:rsidP="00BC071E">
            <w:pPr>
              <w:pStyle w:val="TableParagraph"/>
              <w:spacing w:before="222"/>
              <w:ind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Default="00920D5D" w:rsidP="00157133">
            <w:pPr>
              <w:pStyle w:val="TableParagraph"/>
              <w:spacing w:before="222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157133">
            <w:pPr>
              <w:pStyle w:val="TableParagraph"/>
              <w:spacing w:before="222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Tr="00920D5D">
        <w:trPr>
          <w:trHeight w:val="669"/>
        </w:trPr>
        <w:tc>
          <w:tcPr>
            <w:tcW w:w="1275" w:type="dxa"/>
          </w:tcPr>
          <w:p w:rsidR="00920D5D" w:rsidRPr="00920D5D" w:rsidRDefault="00920D5D" w:rsidP="00157133">
            <w:pPr>
              <w:pStyle w:val="TableParagraph"/>
              <w:spacing w:before="222"/>
              <w:ind w:left="156" w:right="4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5694" w:type="dxa"/>
          </w:tcPr>
          <w:p w:rsidR="00920D5D" w:rsidRDefault="00920D5D" w:rsidP="00157133">
            <w:pPr>
              <w:pStyle w:val="TableParagraph"/>
              <w:spacing w:before="8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Циклические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  <w:tc>
          <w:tcPr>
            <w:tcW w:w="2551" w:type="dxa"/>
          </w:tcPr>
          <w:p w:rsidR="00920D5D" w:rsidRPr="00920D5D" w:rsidRDefault="00920D5D" w:rsidP="00BC071E">
            <w:pPr>
              <w:pStyle w:val="TableParagraph"/>
              <w:spacing w:before="222"/>
              <w:ind w:right="8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920D5D" w:rsidRDefault="00920D5D" w:rsidP="00157133">
            <w:pPr>
              <w:pStyle w:val="TableParagraph"/>
              <w:spacing w:before="222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157133">
            <w:pPr>
              <w:pStyle w:val="TableParagraph"/>
              <w:spacing w:before="222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Tr="00920D5D">
        <w:trPr>
          <w:trHeight w:val="669"/>
        </w:trPr>
        <w:tc>
          <w:tcPr>
            <w:tcW w:w="1275" w:type="dxa"/>
          </w:tcPr>
          <w:p w:rsidR="00920D5D" w:rsidRPr="00920D5D" w:rsidRDefault="00920D5D" w:rsidP="00157133">
            <w:pPr>
              <w:pStyle w:val="TableParagraph"/>
              <w:spacing w:before="222"/>
              <w:ind w:left="156" w:right="4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12.</w:t>
            </w:r>
          </w:p>
        </w:tc>
        <w:tc>
          <w:tcPr>
            <w:tcW w:w="5694" w:type="dxa"/>
          </w:tcPr>
          <w:p w:rsidR="00920D5D" w:rsidRDefault="00920D5D" w:rsidP="00157133">
            <w:pPr>
              <w:pStyle w:val="TableParagraph"/>
              <w:spacing w:before="8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Циклические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  <w:tc>
          <w:tcPr>
            <w:tcW w:w="2551" w:type="dxa"/>
          </w:tcPr>
          <w:p w:rsidR="00920D5D" w:rsidRPr="00233D57" w:rsidRDefault="00233D57" w:rsidP="00BC071E">
            <w:pPr>
              <w:pStyle w:val="TableParagraph"/>
              <w:spacing w:before="222"/>
              <w:ind w:right="805"/>
              <w:jc w:val="center"/>
              <w:rPr>
                <w:b/>
                <w:sz w:val="24"/>
                <w:lang w:val="ru-RU"/>
              </w:rPr>
            </w:pPr>
            <w:bookmarkStart w:id="0" w:name="_GoBack"/>
            <w:bookmarkEnd w:id="0"/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920D5D" w:rsidRDefault="00920D5D" w:rsidP="00157133">
            <w:pPr>
              <w:pStyle w:val="TableParagraph"/>
              <w:spacing w:before="222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157133">
            <w:pPr>
              <w:pStyle w:val="TableParagraph"/>
              <w:spacing w:before="222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Tr="00920D5D">
        <w:trPr>
          <w:trHeight w:val="669"/>
        </w:trPr>
        <w:tc>
          <w:tcPr>
            <w:tcW w:w="1275" w:type="dxa"/>
          </w:tcPr>
          <w:p w:rsidR="00920D5D" w:rsidRDefault="00920D5D" w:rsidP="00157133">
            <w:pPr>
              <w:pStyle w:val="TableParagraph"/>
              <w:spacing w:before="222"/>
              <w:ind w:left="15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5694" w:type="dxa"/>
          </w:tcPr>
          <w:p w:rsidR="00920D5D" w:rsidRDefault="00920D5D" w:rsidP="00157133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</w:p>
        </w:tc>
        <w:tc>
          <w:tcPr>
            <w:tcW w:w="2551" w:type="dxa"/>
          </w:tcPr>
          <w:p w:rsidR="00920D5D" w:rsidRDefault="00920D5D" w:rsidP="00BC071E">
            <w:pPr>
              <w:pStyle w:val="TableParagraph"/>
              <w:spacing w:before="222"/>
              <w:ind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Default="00920D5D" w:rsidP="00157133">
            <w:pPr>
              <w:pStyle w:val="TableParagraph"/>
              <w:spacing w:before="222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157133">
            <w:pPr>
              <w:pStyle w:val="TableParagraph"/>
              <w:spacing w:before="222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Tr="00920D5D">
        <w:trPr>
          <w:trHeight w:val="669"/>
        </w:trPr>
        <w:tc>
          <w:tcPr>
            <w:tcW w:w="1275" w:type="dxa"/>
          </w:tcPr>
          <w:p w:rsidR="00920D5D" w:rsidRPr="00920D5D" w:rsidRDefault="00920D5D" w:rsidP="00157133">
            <w:pPr>
              <w:pStyle w:val="TableParagraph"/>
              <w:spacing w:before="222"/>
              <w:ind w:left="156" w:right="4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5694" w:type="dxa"/>
          </w:tcPr>
          <w:p w:rsidR="00920D5D" w:rsidRPr="00920D5D" w:rsidRDefault="00920D5D" w:rsidP="00157133">
            <w:pPr>
              <w:pStyle w:val="TableParagraph"/>
              <w:spacing w:before="87"/>
              <w:ind w:left="105"/>
              <w:rPr>
                <w:sz w:val="24"/>
                <w:lang w:val="ru-RU"/>
              </w:rPr>
            </w:pPr>
            <w:r w:rsidRPr="00920D5D">
              <w:rPr>
                <w:sz w:val="24"/>
                <w:lang w:val="ru-RU"/>
              </w:rPr>
              <w:t>Циклические</w:t>
            </w:r>
            <w:r w:rsidRPr="00920D5D">
              <w:rPr>
                <w:spacing w:val="-5"/>
                <w:sz w:val="24"/>
                <w:lang w:val="ru-RU"/>
              </w:rPr>
              <w:t xml:space="preserve"> </w:t>
            </w:r>
            <w:r w:rsidRPr="00920D5D">
              <w:rPr>
                <w:sz w:val="24"/>
                <w:lang w:val="ru-RU"/>
              </w:rPr>
              <w:t>алгоритмы</w:t>
            </w:r>
            <w:r w:rsidRPr="00920D5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z w:val="24"/>
                <w:lang w:val="ru-RU"/>
              </w:rPr>
              <w:t>: обработка цифр числа</w:t>
            </w:r>
          </w:p>
        </w:tc>
        <w:tc>
          <w:tcPr>
            <w:tcW w:w="2551" w:type="dxa"/>
          </w:tcPr>
          <w:p w:rsidR="00920D5D" w:rsidRPr="00920D5D" w:rsidRDefault="00920D5D" w:rsidP="00BC071E">
            <w:pPr>
              <w:pStyle w:val="TableParagraph"/>
              <w:spacing w:before="222"/>
              <w:ind w:right="8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920D5D" w:rsidRDefault="00920D5D" w:rsidP="00157133">
            <w:pPr>
              <w:pStyle w:val="TableParagraph"/>
              <w:spacing w:before="222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157133">
            <w:pPr>
              <w:pStyle w:val="TableParagraph"/>
              <w:spacing w:before="222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Tr="00920D5D">
        <w:trPr>
          <w:trHeight w:val="669"/>
        </w:trPr>
        <w:tc>
          <w:tcPr>
            <w:tcW w:w="1275" w:type="dxa"/>
          </w:tcPr>
          <w:p w:rsidR="00920D5D" w:rsidRDefault="00920D5D" w:rsidP="00157133">
            <w:pPr>
              <w:pStyle w:val="TableParagraph"/>
              <w:spacing w:before="222"/>
              <w:ind w:left="15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694" w:type="dxa"/>
          </w:tcPr>
          <w:p w:rsidR="00920D5D" w:rsidRPr="00920D5D" w:rsidRDefault="00920D5D" w:rsidP="00157133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 xml:space="preserve">Break, </w:t>
            </w:r>
            <w:proofErr w:type="spellStart"/>
            <w:r>
              <w:rPr>
                <w:sz w:val="24"/>
              </w:rPr>
              <w:t>continue,else</w:t>
            </w:r>
            <w:proofErr w:type="spellEnd"/>
          </w:p>
        </w:tc>
        <w:tc>
          <w:tcPr>
            <w:tcW w:w="2551" w:type="dxa"/>
          </w:tcPr>
          <w:p w:rsidR="00920D5D" w:rsidRDefault="00920D5D" w:rsidP="00BC071E">
            <w:pPr>
              <w:pStyle w:val="TableParagraph"/>
              <w:spacing w:before="92"/>
              <w:ind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Default="00920D5D" w:rsidP="00157133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157133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Tr="00920D5D">
        <w:trPr>
          <w:trHeight w:val="669"/>
        </w:trPr>
        <w:tc>
          <w:tcPr>
            <w:tcW w:w="1275" w:type="dxa"/>
          </w:tcPr>
          <w:p w:rsidR="00920D5D" w:rsidRPr="00920D5D" w:rsidRDefault="00920D5D" w:rsidP="00157133">
            <w:pPr>
              <w:pStyle w:val="TableParagraph"/>
              <w:spacing w:before="222"/>
              <w:ind w:left="156" w:right="39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16.</w:t>
            </w:r>
          </w:p>
        </w:tc>
        <w:tc>
          <w:tcPr>
            <w:tcW w:w="5694" w:type="dxa"/>
          </w:tcPr>
          <w:p w:rsidR="00920D5D" w:rsidRDefault="00920D5D" w:rsidP="00157133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Строковый тип данных</w:t>
            </w:r>
          </w:p>
        </w:tc>
        <w:tc>
          <w:tcPr>
            <w:tcW w:w="2551" w:type="dxa"/>
          </w:tcPr>
          <w:p w:rsidR="00920D5D" w:rsidRPr="00920D5D" w:rsidRDefault="00920D5D" w:rsidP="00BC071E">
            <w:pPr>
              <w:pStyle w:val="TableParagraph"/>
              <w:spacing w:before="92"/>
              <w:ind w:right="8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920D5D" w:rsidRDefault="00920D5D" w:rsidP="00157133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157133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Tr="00920D5D">
        <w:trPr>
          <w:trHeight w:val="669"/>
        </w:trPr>
        <w:tc>
          <w:tcPr>
            <w:tcW w:w="1275" w:type="dxa"/>
          </w:tcPr>
          <w:p w:rsidR="00920D5D" w:rsidRPr="00920D5D" w:rsidRDefault="00920D5D" w:rsidP="00920D5D">
            <w:pPr>
              <w:pStyle w:val="TableParagraph"/>
              <w:spacing w:before="222"/>
              <w:ind w:left="156" w:right="4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5694" w:type="dxa"/>
          </w:tcPr>
          <w:p w:rsidR="00920D5D" w:rsidRPr="00920D5D" w:rsidRDefault="00920D5D" w:rsidP="00920D5D">
            <w:pPr>
              <w:pStyle w:val="TableParagraph"/>
              <w:spacing w:before="88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Срезы</w:t>
            </w:r>
          </w:p>
        </w:tc>
        <w:tc>
          <w:tcPr>
            <w:tcW w:w="2551" w:type="dxa"/>
          </w:tcPr>
          <w:p w:rsidR="00920D5D" w:rsidRPr="00920D5D" w:rsidRDefault="00920D5D" w:rsidP="00BC071E">
            <w:pPr>
              <w:pStyle w:val="TableParagraph"/>
              <w:spacing w:before="93"/>
              <w:ind w:right="8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920D5D" w:rsidRDefault="00920D5D" w:rsidP="00920D5D">
            <w:pPr>
              <w:pStyle w:val="TableParagraph"/>
              <w:spacing w:before="93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920D5D">
            <w:pPr>
              <w:pStyle w:val="TableParagraph"/>
              <w:spacing w:before="93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Tr="00920D5D">
        <w:trPr>
          <w:trHeight w:val="669"/>
        </w:trPr>
        <w:tc>
          <w:tcPr>
            <w:tcW w:w="1275" w:type="dxa"/>
          </w:tcPr>
          <w:p w:rsidR="00920D5D" w:rsidRPr="00920D5D" w:rsidRDefault="00920D5D" w:rsidP="00920D5D">
            <w:pPr>
              <w:pStyle w:val="TableParagraph"/>
              <w:spacing w:before="222"/>
              <w:ind w:left="156" w:right="4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18.</w:t>
            </w:r>
          </w:p>
        </w:tc>
        <w:tc>
          <w:tcPr>
            <w:tcW w:w="5694" w:type="dxa"/>
          </w:tcPr>
          <w:p w:rsidR="00920D5D" w:rsidRPr="00920D5D" w:rsidRDefault="00920D5D" w:rsidP="00920D5D">
            <w:pPr>
              <w:pStyle w:val="TableParagraph"/>
              <w:spacing w:before="88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Методы строк</w:t>
            </w:r>
          </w:p>
        </w:tc>
        <w:tc>
          <w:tcPr>
            <w:tcW w:w="2551" w:type="dxa"/>
          </w:tcPr>
          <w:p w:rsidR="00920D5D" w:rsidRPr="00920D5D" w:rsidRDefault="00920D5D" w:rsidP="00BC071E">
            <w:pPr>
              <w:pStyle w:val="TableParagraph"/>
              <w:spacing w:before="93"/>
              <w:ind w:right="8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920D5D" w:rsidRDefault="00920D5D" w:rsidP="00920D5D">
            <w:pPr>
              <w:pStyle w:val="TableParagraph"/>
              <w:spacing w:before="93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920D5D">
            <w:pPr>
              <w:pStyle w:val="TableParagraph"/>
              <w:spacing w:before="93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Tr="00920D5D">
        <w:trPr>
          <w:trHeight w:val="669"/>
        </w:trPr>
        <w:tc>
          <w:tcPr>
            <w:tcW w:w="1275" w:type="dxa"/>
          </w:tcPr>
          <w:p w:rsidR="00920D5D" w:rsidRDefault="00920D5D" w:rsidP="00920D5D">
            <w:pPr>
              <w:pStyle w:val="TableParagraph"/>
              <w:spacing w:before="222"/>
              <w:ind w:left="15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5694" w:type="dxa"/>
          </w:tcPr>
          <w:p w:rsidR="00920D5D" w:rsidRDefault="00920D5D" w:rsidP="00920D5D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>Методы строк</w:t>
            </w:r>
          </w:p>
        </w:tc>
        <w:tc>
          <w:tcPr>
            <w:tcW w:w="2551" w:type="dxa"/>
          </w:tcPr>
          <w:p w:rsidR="00920D5D" w:rsidRDefault="00920D5D" w:rsidP="00BC071E">
            <w:pPr>
              <w:pStyle w:val="TableParagraph"/>
              <w:spacing w:before="222"/>
              <w:ind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Default="00920D5D" w:rsidP="00920D5D">
            <w:pPr>
              <w:pStyle w:val="TableParagraph"/>
              <w:spacing w:before="222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920D5D">
            <w:pPr>
              <w:pStyle w:val="TableParagraph"/>
              <w:spacing w:before="222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Tr="00920D5D">
        <w:trPr>
          <w:trHeight w:val="669"/>
        </w:trPr>
        <w:tc>
          <w:tcPr>
            <w:tcW w:w="1275" w:type="dxa"/>
          </w:tcPr>
          <w:p w:rsidR="00920D5D" w:rsidRDefault="00920D5D" w:rsidP="00920D5D">
            <w:pPr>
              <w:pStyle w:val="TableParagraph"/>
              <w:spacing w:before="222"/>
              <w:ind w:left="15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5694" w:type="dxa"/>
          </w:tcPr>
          <w:p w:rsidR="00920D5D" w:rsidRPr="00920D5D" w:rsidRDefault="00920D5D" w:rsidP="00920D5D">
            <w:pPr>
              <w:pStyle w:val="TableParagraph"/>
              <w:spacing w:before="87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Списки</w:t>
            </w:r>
          </w:p>
        </w:tc>
        <w:tc>
          <w:tcPr>
            <w:tcW w:w="2551" w:type="dxa"/>
          </w:tcPr>
          <w:p w:rsidR="00920D5D" w:rsidRDefault="00920D5D" w:rsidP="00BC071E">
            <w:pPr>
              <w:pStyle w:val="TableParagraph"/>
              <w:spacing w:before="222"/>
              <w:ind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Default="00920D5D" w:rsidP="00920D5D">
            <w:pPr>
              <w:pStyle w:val="TableParagraph"/>
              <w:spacing w:before="222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920D5D">
            <w:pPr>
              <w:pStyle w:val="TableParagraph"/>
              <w:spacing w:before="222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Tr="00920D5D">
        <w:trPr>
          <w:trHeight w:val="669"/>
        </w:trPr>
        <w:tc>
          <w:tcPr>
            <w:tcW w:w="1275" w:type="dxa"/>
          </w:tcPr>
          <w:p w:rsidR="00920D5D" w:rsidRDefault="00920D5D" w:rsidP="00920D5D">
            <w:pPr>
              <w:pStyle w:val="TableParagraph"/>
              <w:spacing w:before="222"/>
              <w:ind w:left="15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5694" w:type="dxa"/>
          </w:tcPr>
          <w:p w:rsidR="00920D5D" w:rsidRPr="00920D5D" w:rsidRDefault="00920D5D" w:rsidP="00920D5D">
            <w:pPr>
              <w:pStyle w:val="TableParagraph"/>
              <w:spacing w:before="88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Методы списков</w:t>
            </w:r>
          </w:p>
        </w:tc>
        <w:tc>
          <w:tcPr>
            <w:tcW w:w="2551" w:type="dxa"/>
          </w:tcPr>
          <w:p w:rsidR="00920D5D" w:rsidRDefault="00920D5D" w:rsidP="00BC071E">
            <w:pPr>
              <w:pStyle w:val="TableParagraph"/>
              <w:spacing w:before="222"/>
              <w:ind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Default="00920D5D" w:rsidP="00920D5D">
            <w:pPr>
              <w:pStyle w:val="TableParagraph"/>
              <w:spacing w:before="222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920D5D">
            <w:pPr>
              <w:pStyle w:val="TableParagraph"/>
              <w:spacing w:before="222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Tr="00920D5D">
        <w:trPr>
          <w:trHeight w:val="669"/>
        </w:trPr>
        <w:tc>
          <w:tcPr>
            <w:tcW w:w="1275" w:type="dxa"/>
          </w:tcPr>
          <w:p w:rsidR="00920D5D" w:rsidRDefault="00920D5D" w:rsidP="00920D5D">
            <w:pPr>
              <w:pStyle w:val="TableParagraph"/>
              <w:spacing w:before="222"/>
              <w:ind w:left="15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5694" w:type="dxa"/>
          </w:tcPr>
          <w:p w:rsidR="00920D5D" w:rsidRDefault="00920D5D" w:rsidP="00920D5D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Методы списков</w:t>
            </w:r>
          </w:p>
        </w:tc>
        <w:tc>
          <w:tcPr>
            <w:tcW w:w="2551" w:type="dxa"/>
          </w:tcPr>
          <w:p w:rsidR="00920D5D" w:rsidRDefault="00920D5D" w:rsidP="00BC071E">
            <w:pPr>
              <w:pStyle w:val="TableParagraph"/>
              <w:spacing w:before="92"/>
              <w:ind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Default="00920D5D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Tr="00920D5D">
        <w:trPr>
          <w:trHeight w:val="760"/>
        </w:trPr>
        <w:tc>
          <w:tcPr>
            <w:tcW w:w="1275" w:type="dxa"/>
          </w:tcPr>
          <w:p w:rsidR="00920D5D" w:rsidRDefault="00920D5D" w:rsidP="00920D5D">
            <w:pPr>
              <w:pStyle w:val="TableParagraph"/>
              <w:spacing w:before="3"/>
              <w:rPr>
                <w:sz w:val="23"/>
              </w:rPr>
            </w:pPr>
          </w:p>
          <w:p w:rsidR="00920D5D" w:rsidRDefault="00920D5D" w:rsidP="00920D5D">
            <w:pPr>
              <w:pStyle w:val="TableParagraph"/>
              <w:ind w:left="15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5694" w:type="dxa"/>
          </w:tcPr>
          <w:p w:rsidR="00920D5D" w:rsidRPr="00920D5D" w:rsidRDefault="00920D5D" w:rsidP="00920D5D">
            <w:pPr>
              <w:pStyle w:val="TableParagraph"/>
              <w:spacing w:before="87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Списковые выражения</w:t>
            </w:r>
          </w:p>
        </w:tc>
        <w:tc>
          <w:tcPr>
            <w:tcW w:w="2551" w:type="dxa"/>
          </w:tcPr>
          <w:p w:rsidR="00920D5D" w:rsidRDefault="00920D5D" w:rsidP="00BC071E">
            <w:pPr>
              <w:pStyle w:val="TableParagraph"/>
              <w:spacing w:before="92"/>
              <w:ind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Default="00920D5D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Tr="00920D5D">
        <w:trPr>
          <w:trHeight w:val="669"/>
        </w:trPr>
        <w:tc>
          <w:tcPr>
            <w:tcW w:w="1275" w:type="dxa"/>
          </w:tcPr>
          <w:p w:rsidR="00920D5D" w:rsidRDefault="00920D5D" w:rsidP="00920D5D">
            <w:pPr>
              <w:pStyle w:val="TableParagraph"/>
              <w:spacing w:before="222"/>
              <w:ind w:left="15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24.</w:t>
            </w:r>
          </w:p>
        </w:tc>
        <w:tc>
          <w:tcPr>
            <w:tcW w:w="5694" w:type="dxa"/>
          </w:tcPr>
          <w:p w:rsidR="00920D5D" w:rsidRPr="00920D5D" w:rsidRDefault="00920D5D" w:rsidP="00920D5D">
            <w:pPr>
              <w:pStyle w:val="TableParagraph"/>
              <w:spacing w:before="217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Сортировка списков</w:t>
            </w:r>
          </w:p>
        </w:tc>
        <w:tc>
          <w:tcPr>
            <w:tcW w:w="2551" w:type="dxa"/>
          </w:tcPr>
          <w:p w:rsidR="00920D5D" w:rsidRDefault="00920D5D" w:rsidP="00BC071E">
            <w:pPr>
              <w:pStyle w:val="TableParagraph"/>
              <w:spacing w:before="93"/>
              <w:ind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Default="00920D5D" w:rsidP="00920D5D">
            <w:pPr>
              <w:pStyle w:val="TableParagraph"/>
              <w:spacing w:before="93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920D5D">
            <w:pPr>
              <w:pStyle w:val="TableParagraph"/>
              <w:spacing w:before="93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Tr="00920D5D">
        <w:trPr>
          <w:trHeight w:val="729"/>
        </w:trPr>
        <w:tc>
          <w:tcPr>
            <w:tcW w:w="1275" w:type="dxa"/>
          </w:tcPr>
          <w:p w:rsidR="00920D5D" w:rsidRDefault="00920D5D" w:rsidP="00920D5D">
            <w:pPr>
              <w:pStyle w:val="TableParagraph"/>
              <w:spacing w:before="9"/>
              <w:rPr>
                <w:sz w:val="21"/>
              </w:rPr>
            </w:pPr>
          </w:p>
          <w:p w:rsidR="00920D5D" w:rsidRDefault="00920D5D" w:rsidP="00920D5D">
            <w:pPr>
              <w:pStyle w:val="TableParagraph"/>
              <w:ind w:left="15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5694" w:type="dxa"/>
          </w:tcPr>
          <w:p w:rsidR="00920D5D" w:rsidRDefault="00920D5D" w:rsidP="00920D5D">
            <w:pPr>
              <w:pStyle w:val="TableParagraph"/>
              <w:spacing w:before="4"/>
              <w:rPr>
                <w:sz w:val="21"/>
              </w:rPr>
            </w:pPr>
          </w:p>
          <w:p w:rsidR="00920D5D" w:rsidRPr="00920D5D" w:rsidRDefault="00920D5D" w:rsidP="00920D5D">
            <w:pPr>
              <w:pStyle w:val="TableParagraph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Функции без параметров</w:t>
            </w:r>
          </w:p>
        </w:tc>
        <w:tc>
          <w:tcPr>
            <w:tcW w:w="2551" w:type="dxa"/>
          </w:tcPr>
          <w:p w:rsidR="00920D5D" w:rsidRDefault="00920D5D" w:rsidP="00BC071E">
            <w:pPr>
              <w:pStyle w:val="TableParagraph"/>
              <w:spacing w:before="92"/>
              <w:ind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920D5D" w:rsidRDefault="00920D5D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RPr="00F93F9D" w:rsidTr="00920D5D">
        <w:trPr>
          <w:trHeight w:val="669"/>
        </w:trPr>
        <w:tc>
          <w:tcPr>
            <w:tcW w:w="1275" w:type="dxa"/>
          </w:tcPr>
          <w:p w:rsidR="00920D5D" w:rsidRPr="00920D5D" w:rsidRDefault="00920D5D" w:rsidP="00920D5D">
            <w:pPr>
              <w:pStyle w:val="TableParagraph"/>
              <w:spacing w:before="222"/>
              <w:ind w:left="156" w:right="4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5694" w:type="dxa"/>
          </w:tcPr>
          <w:p w:rsidR="00920D5D" w:rsidRPr="00920D5D" w:rsidRDefault="00920D5D" w:rsidP="00920D5D">
            <w:pPr>
              <w:pStyle w:val="TableParagraph"/>
              <w:spacing w:before="87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Функции с параметром</w:t>
            </w:r>
          </w:p>
        </w:tc>
        <w:tc>
          <w:tcPr>
            <w:tcW w:w="2551" w:type="dxa"/>
          </w:tcPr>
          <w:p w:rsidR="00920D5D" w:rsidRPr="00920D5D" w:rsidRDefault="00920D5D" w:rsidP="00BC071E">
            <w:pPr>
              <w:pStyle w:val="TableParagraph"/>
              <w:spacing w:before="92"/>
              <w:ind w:right="8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920D5D" w:rsidRDefault="00920D5D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RPr="00F93F9D" w:rsidTr="00920D5D">
        <w:trPr>
          <w:trHeight w:val="669"/>
        </w:trPr>
        <w:tc>
          <w:tcPr>
            <w:tcW w:w="1275" w:type="dxa"/>
          </w:tcPr>
          <w:p w:rsidR="00920D5D" w:rsidRPr="00920D5D" w:rsidRDefault="00920D5D" w:rsidP="00920D5D">
            <w:pPr>
              <w:pStyle w:val="TableParagraph"/>
              <w:spacing w:before="222"/>
              <w:ind w:left="156" w:right="4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27.</w:t>
            </w:r>
          </w:p>
        </w:tc>
        <w:tc>
          <w:tcPr>
            <w:tcW w:w="5694" w:type="dxa"/>
          </w:tcPr>
          <w:p w:rsidR="00920D5D" w:rsidRPr="00DF3245" w:rsidRDefault="00DF3245" w:rsidP="00920D5D">
            <w:pPr>
              <w:pStyle w:val="TableParagraph"/>
              <w:spacing w:before="87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Функции с возвратом значений</w:t>
            </w:r>
          </w:p>
        </w:tc>
        <w:tc>
          <w:tcPr>
            <w:tcW w:w="2551" w:type="dxa"/>
          </w:tcPr>
          <w:p w:rsidR="00920D5D" w:rsidRPr="00DF3245" w:rsidRDefault="00DF3245" w:rsidP="00BC071E">
            <w:pPr>
              <w:pStyle w:val="TableParagraph"/>
              <w:spacing w:before="92"/>
              <w:ind w:right="8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920D5D" w:rsidRDefault="00920D5D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920D5D" w:rsidRDefault="00920D5D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</w:tr>
      <w:tr w:rsidR="00DF3245" w:rsidRPr="00F93F9D" w:rsidTr="00920D5D">
        <w:trPr>
          <w:trHeight w:val="669"/>
        </w:trPr>
        <w:tc>
          <w:tcPr>
            <w:tcW w:w="1275" w:type="dxa"/>
          </w:tcPr>
          <w:p w:rsidR="00DF3245" w:rsidRPr="00DF3245" w:rsidRDefault="00DF3245" w:rsidP="00920D5D">
            <w:pPr>
              <w:pStyle w:val="TableParagraph"/>
              <w:spacing w:before="222"/>
              <w:ind w:left="156" w:right="4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28.</w:t>
            </w:r>
          </w:p>
        </w:tc>
        <w:tc>
          <w:tcPr>
            <w:tcW w:w="5694" w:type="dxa"/>
          </w:tcPr>
          <w:p w:rsidR="00DF3245" w:rsidRDefault="00DF3245" w:rsidP="00920D5D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Функции с возвратом значений</w:t>
            </w:r>
          </w:p>
        </w:tc>
        <w:tc>
          <w:tcPr>
            <w:tcW w:w="2551" w:type="dxa"/>
          </w:tcPr>
          <w:p w:rsidR="00DF3245" w:rsidRPr="00DF3245" w:rsidRDefault="00DF3245" w:rsidP="00BC071E">
            <w:pPr>
              <w:pStyle w:val="TableParagraph"/>
              <w:spacing w:before="92"/>
              <w:ind w:right="8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DF3245" w:rsidRDefault="00DF3245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DF3245" w:rsidRDefault="00DF3245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</w:tr>
      <w:tr w:rsidR="00DF3245" w:rsidRPr="00F93F9D" w:rsidTr="00920D5D">
        <w:trPr>
          <w:trHeight w:val="669"/>
        </w:trPr>
        <w:tc>
          <w:tcPr>
            <w:tcW w:w="1275" w:type="dxa"/>
          </w:tcPr>
          <w:p w:rsidR="00DF3245" w:rsidRPr="00DF3245" w:rsidRDefault="00DF3245" w:rsidP="00920D5D">
            <w:pPr>
              <w:pStyle w:val="TableParagraph"/>
              <w:spacing w:before="222"/>
              <w:ind w:left="156" w:right="4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29-32</w:t>
            </w:r>
          </w:p>
        </w:tc>
        <w:tc>
          <w:tcPr>
            <w:tcW w:w="5694" w:type="dxa"/>
          </w:tcPr>
          <w:p w:rsidR="00DF3245" w:rsidRPr="00DF3245" w:rsidRDefault="00DF3245" w:rsidP="00920D5D">
            <w:pPr>
              <w:pStyle w:val="TableParagraph"/>
              <w:spacing w:before="87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над проектом</w:t>
            </w:r>
          </w:p>
        </w:tc>
        <w:tc>
          <w:tcPr>
            <w:tcW w:w="2551" w:type="dxa"/>
          </w:tcPr>
          <w:p w:rsidR="00DF3245" w:rsidRPr="00DF3245" w:rsidRDefault="00DF3245" w:rsidP="00BC071E">
            <w:pPr>
              <w:pStyle w:val="TableParagraph"/>
              <w:spacing w:before="92"/>
              <w:ind w:right="8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DF3245" w:rsidRDefault="00DF3245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DF3245" w:rsidRDefault="00DF3245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</w:rPr>
            </w:pPr>
          </w:p>
        </w:tc>
      </w:tr>
      <w:tr w:rsidR="00920D5D" w:rsidTr="00920D5D">
        <w:trPr>
          <w:trHeight w:val="669"/>
        </w:trPr>
        <w:tc>
          <w:tcPr>
            <w:tcW w:w="1275" w:type="dxa"/>
          </w:tcPr>
          <w:p w:rsidR="00920D5D" w:rsidRDefault="00920D5D" w:rsidP="00920D5D">
            <w:pPr>
              <w:pStyle w:val="TableParagraph"/>
              <w:spacing w:before="222"/>
              <w:ind w:left="156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5694" w:type="dxa"/>
          </w:tcPr>
          <w:p w:rsidR="00920D5D" w:rsidRPr="002B4DB6" w:rsidRDefault="00920D5D" w:rsidP="00920D5D">
            <w:pPr>
              <w:pStyle w:val="TableParagraph"/>
              <w:spacing w:before="217"/>
              <w:ind w:left="102"/>
              <w:rPr>
                <w:sz w:val="24"/>
                <w:lang w:val="ru-RU"/>
              </w:rPr>
            </w:pPr>
            <w:r w:rsidRPr="002B4DB6">
              <w:rPr>
                <w:sz w:val="24"/>
                <w:lang w:val="ru-RU"/>
              </w:rPr>
              <w:t>Промежуточная аттестация</w:t>
            </w:r>
            <w:r>
              <w:rPr>
                <w:sz w:val="24"/>
                <w:lang w:val="ru-RU"/>
              </w:rPr>
              <w:t xml:space="preserve">. </w:t>
            </w:r>
            <w:r w:rsidRPr="002B4DB6">
              <w:rPr>
                <w:sz w:val="24"/>
                <w:lang w:val="ru-RU"/>
              </w:rPr>
              <w:t>Защита</w:t>
            </w:r>
            <w:r w:rsidRPr="002B4DB6">
              <w:rPr>
                <w:spacing w:val="-3"/>
                <w:sz w:val="24"/>
                <w:lang w:val="ru-RU"/>
              </w:rPr>
              <w:t xml:space="preserve"> </w:t>
            </w:r>
            <w:r w:rsidRPr="002B4DB6">
              <w:rPr>
                <w:sz w:val="24"/>
                <w:lang w:val="ru-RU"/>
              </w:rPr>
              <w:t>проекта</w:t>
            </w:r>
            <w:r w:rsidRPr="002B4DB6">
              <w:rPr>
                <w:spacing w:val="2"/>
                <w:sz w:val="24"/>
                <w:lang w:val="ru-RU"/>
              </w:rPr>
              <w:t xml:space="preserve"> </w:t>
            </w:r>
            <w:r w:rsidRPr="002B4DB6">
              <w:rPr>
                <w:sz w:val="24"/>
                <w:lang w:val="ru-RU"/>
              </w:rPr>
              <w:t>«Основы</w:t>
            </w:r>
            <w:r w:rsidRPr="002B4DB6">
              <w:rPr>
                <w:spacing w:val="-2"/>
                <w:sz w:val="24"/>
                <w:lang w:val="ru-RU"/>
              </w:rPr>
              <w:t xml:space="preserve"> </w:t>
            </w:r>
            <w:r w:rsidRPr="002B4DB6">
              <w:rPr>
                <w:sz w:val="24"/>
                <w:lang w:val="ru-RU"/>
              </w:rPr>
              <w:t>языка</w:t>
            </w:r>
            <w:r w:rsidRPr="002B4DB6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Python</w:t>
            </w:r>
            <w:r w:rsidRPr="002B4DB6">
              <w:rPr>
                <w:sz w:val="24"/>
                <w:lang w:val="ru-RU"/>
              </w:rPr>
              <w:t>»</w:t>
            </w:r>
          </w:p>
        </w:tc>
        <w:tc>
          <w:tcPr>
            <w:tcW w:w="2551" w:type="dxa"/>
          </w:tcPr>
          <w:p w:rsidR="00920D5D" w:rsidRPr="002B4DB6" w:rsidRDefault="00920D5D" w:rsidP="00BC071E">
            <w:pPr>
              <w:pStyle w:val="TableParagraph"/>
              <w:spacing w:before="92"/>
              <w:ind w:right="805"/>
              <w:jc w:val="center"/>
              <w:rPr>
                <w:b/>
                <w:sz w:val="24"/>
                <w:lang w:val="ru-RU"/>
              </w:rPr>
            </w:pPr>
            <w:r w:rsidRPr="002B4DB6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920D5D" w:rsidRPr="002B4DB6" w:rsidRDefault="00920D5D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2409" w:type="dxa"/>
          </w:tcPr>
          <w:p w:rsidR="00920D5D" w:rsidRPr="002B4DB6" w:rsidRDefault="00920D5D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  <w:lang w:val="ru-RU"/>
              </w:rPr>
            </w:pPr>
          </w:p>
        </w:tc>
      </w:tr>
      <w:tr w:rsidR="00920D5D" w:rsidRPr="002B4DB6" w:rsidTr="00920D5D">
        <w:trPr>
          <w:trHeight w:val="669"/>
        </w:trPr>
        <w:tc>
          <w:tcPr>
            <w:tcW w:w="1275" w:type="dxa"/>
          </w:tcPr>
          <w:p w:rsidR="00920D5D" w:rsidRPr="002B4DB6" w:rsidRDefault="00920D5D" w:rsidP="00920D5D">
            <w:pPr>
              <w:pStyle w:val="TableParagraph"/>
              <w:spacing w:before="222"/>
              <w:ind w:left="156" w:right="449"/>
              <w:jc w:val="center"/>
              <w:rPr>
                <w:b/>
                <w:sz w:val="24"/>
                <w:lang w:val="ru-RU"/>
              </w:rPr>
            </w:pPr>
            <w:r w:rsidRPr="002B4DB6"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5694" w:type="dxa"/>
          </w:tcPr>
          <w:p w:rsidR="00920D5D" w:rsidRPr="00F93F9D" w:rsidRDefault="00920D5D" w:rsidP="00920D5D">
            <w:pPr>
              <w:pStyle w:val="TableParagraph"/>
              <w:spacing w:before="217"/>
              <w:ind w:left="102"/>
              <w:rPr>
                <w:sz w:val="24"/>
                <w:lang w:val="ru-RU"/>
              </w:rPr>
            </w:pPr>
            <w:r w:rsidRPr="002B4DB6">
              <w:rPr>
                <w:sz w:val="24"/>
                <w:lang w:val="ru-RU"/>
              </w:rPr>
              <w:t xml:space="preserve">Обобщение и систематизация </w:t>
            </w:r>
            <w:r>
              <w:rPr>
                <w:sz w:val="24"/>
                <w:lang w:val="ru-RU"/>
              </w:rPr>
              <w:t xml:space="preserve">знаний </w:t>
            </w:r>
            <w:r w:rsidRPr="002B4DB6">
              <w:rPr>
                <w:sz w:val="24"/>
                <w:lang w:val="ru-RU"/>
              </w:rPr>
              <w:t xml:space="preserve">курса </w:t>
            </w:r>
            <w:r>
              <w:rPr>
                <w:sz w:val="24"/>
              </w:rPr>
              <w:t>Python</w:t>
            </w:r>
          </w:p>
        </w:tc>
        <w:tc>
          <w:tcPr>
            <w:tcW w:w="2551" w:type="dxa"/>
          </w:tcPr>
          <w:p w:rsidR="00920D5D" w:rsidRPr="002B4DB6" w:rsidRDefault="00920D5D" w:rsidP="00BC071E">
            <w:pPr>
              <w:pStyle w:val="TableParagraph"/>
              <w:spacing w:before="92"/>
              <w:ind w:right="805"/>
              <w:jc w:val="center"/>
              <w:rPr>
                <w:b/>
                <w:sz w:val="24"/>
                <w:lang w:val="ru-RU"/>
              </w:rPr>
            </w:pPr>
            <w:r w:rsidRPr="002B4DB6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920D5D" w:rsidRPr="002B4DB6" w:rsidRDefault="00920D5D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2409" w:type="dxa"/>
          </w:tcPr>
          <w:p w:rsidR="00920D5D" w:rsidRPr="002B4DB6" w:rsidRDefault="00920D5D" w:rsidP="00920D5D">
            <w:pPr>
              <w:pStyle w:val="TableParagraph"/>
              <w:spacing w:before="92"/>
              <w:ind w:right="805"/>
              <w:jc w:val="right"/>
              <w:rPr>
                <w:b/>
                <w:sz w:val="24"/>
                <w:lang w:val="ru-RU"/>
              </w:rPr>
            </w:pPr>
          </w:p>
        </w:tc>
      </w:tr>
    </w:tbl>
    <w:p w:rsidR="00C33797" w:rsidRPr="00FA4F57" w:rsidRDefault="00C33797" w:rsidP="00137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4F57" w:rsidRDefault="003E379A" w:rsidP="00FA4F5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AD5DB2" w:rsidRPr="003E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</w:t>
      </w:r>
    </w:p>
    <w:p w:rsidR="00CD6727" w:rsidRDefault="00570E2E" w:rsidP="004D48C4">
      <w:pPr>
        <w:pStyle w:val="a4"/>
        <w:numPr>
          <w:ilvl w:val="0"/>
          <w:numId w:val="36"/>
        </w:numPr>
        <w:tabs>
          <w:tab w:val="left" w:pos="480"/>
        </w:tabs>
        <w:spacing w:after="0"/>
        <w:jc w:val="both"/>
      </w:pPr>
      <w:hyperlink r:id="rId8">
        <w:r w:rsidR="00CD6727" w:rsidRPr="004D48C4">
          <w:rPr>
            <w:rStyle w:val="-"/>
            <w:b/>
          </w:rPr>
          <w:t>https://pythontutor.ru/</w:t>
        </w:r>
      </w:hyperlink>
    </w:p>
    <w:p w:rsidR="00CD6727" w:rsidRDefault="00570E2E" w:rsidP="004D48C4">
      <w:pPr>
        <w:pStyle w:val="a4"/>
        <w:numPr>
          <w:ilvl w:val="0"/>
          <w:numId w:val="36"/>
        </w:numPr>
        <w:tabs>
          <w:tab w:val="left" w:pos="480"/>
        </w:tabs>
        <w:spacing w:after="0"/>
        <w:jc w:val="both"/>
      </w:pPr>
      <w:hyperlink r:id="rId9">
        <w:r w:rsidR="00CD6727" w:rsidRPr="004D48C4">
          <w:rPr>
            <w:rStyle w:val="-"/>
            <w:b/>
            <w:bCs/>
            <w:sz w:val="27"/>
            <w:szCs w:val="27"/>
          </w:rPr>
          <w:t>https://www.python.org/</w:t>
        </w:r>
      </w:hyperlink>
    </w:p>
    <w:p w:rsidR="00CD6727" w:rsidRDefault="00570E2E" w:rsidP="004D48C4">
      <w:pPr>
        <w:pStyle w:val="a4"/>
        <w:numPr>
          <w:ilvl w:val="0"/>
          <w:numId w:val="36"/>
        </w:numPr>
        <w:tabs>
          <w:tab w:val="left" w:pos="480"/>
        </w:tabs>
        <w:spacing w:after="0"/>
        <w:jc w:val="both"/>
      </w:pPr>
      <w:hyperlink r:id="rId10">
        <w:r w:rsidR="00CD6727" w:rsidRPr="004D48C4">
          <w:rPr>
            <w:rStyle w:val="-"/>
            <w:b/>
            <w:bCs/>
            <w:sz w:val="27"/>
            <w:szCs w:val="27"/>
          </w:rPr>
          <w:t>https://pythonworld.ru/samouchitel-python</w:t>
        </w:r>
      </w:hyperlink>
    </w:p>
    <w:p w:rsidR="0033085E" w:rsidRPr="004D48C4" w:rsidRDefault="00CD6727" w:rsidP="004D48C4">
      <w:pPr>
        <w:pStyle w:val="a4"/>
        <w:numPr>
          <w:ilvl w:val="0"/>
          <w:numId w:val="36"/>
        </w:numPr>
        <w:spacing w:after="0"/>
        <w:rPr>
          <w:lang w:val="en-US"/>
        </w:rPr>
      </w:pPr>
      <w:r>
        <w:t xml:space="preserve"> </w:t>
      </w:r>
      <w:hyperlink r:id="rId11">
        <w:r w:rsidRPr="004D48C4">
          <w:rPr>
            <w:rStyle w:val="-"/>
            <w:b/>
            <w:bCs/>
            <w:sz w:val="27"/>
            <w:szCs w:val="27"/>
          </w:rPr>
          <w:t>https://pythoner.name/</w:t>
        </w:r>
      </w:hyperlink>
    </w:p>
    <w:p w:rsidR="004D48C4" w:rsidRDefault="004D48C4" w:rsidP="004D48C4">
      <w:pPr>
        <w:pStyle w:val="a4"/>
        <w:numPr>
          <w:ilvl w:val="0"/>
          <w:numId w:val="36"/>
        </w:numPr>
        <w:spacing w:after="0"/>
      </w:pPr>
      <w:r w:rsidRPr="004D48C4">
        <w:rPr>
          <w:bCs/>
        </w:rPr>
        <w:t xml:space="preserve">Дистанционная подготовка. Курс «Основы языка программирования </w:t>
      </w:r>
      <w:r w:rsidRPr="004D48C4">
        <w:rPr>
          <w:bCs/>
          <w:lang w:val="en-US"/>
        </w:rPr>
        <w:t>Python</w:t>
      </w:r>
      <w:r w:rsidRPr="004D48C4">
        <w:rPr>
          <w:bCs/>
        </w:rPr>
        <w:t xml:space="preserve">: легко и просто» на </w:t>
      </w:r>
      <w:r w:rsidRPr="004D48C4">
        <w:rPr>
          <w:bCs/>
          <w:lang w:val="en-US"/>
        </w:rPr>
        <w:t>python</w:t>
      </w:r>
      <w:r w:rsidRPr="004D48C4">
        <w:rPr>
          <w:bCs/>
        </w:rPr>
        <w:t xml:space="preserve"> «Д.П. Кириенко. «Основы языка программирования </w:t>
      </w:r>
      <w:r w:rsidRPr="004D48C4">
        <w:rPr>
          <w:bCs/>
          <w:lang w:val="en-US"/>
        </w:rPr>
        <w:t>Python</w:t>
      </w:r>
      <w:r w:rsidRPr="004D48C4">
        <w:rPr>
          <w:bCs/>
        </w:rPr>
        <w:t xml:space="preserve">: легко и просто» на языке </w:t>
      </w:r>
      <w:r w:rsidRPr="004D48C4">
        <w:rPr>
          <w:bCs/>
          <w:lang w:val="en-US"/>
        </w:rPr>
        <w:t>Python</w:t>
      </w:r>
      <w:r w:rsidRPr="004D48C4">
        <w:rPr>
          <w:bCs/>
        </w:rPr>
        <w:t xml:space="preserve"> (школа 179 г. Москва)»</w:t>
      </w:r>
      <w:r w:rsidR="00AE41D6" w:rsidRPr="004D48C4">
        <w:rPr>
          <w:bCs/>
        </w:rPr>
        <w:t xml:space="preserve">  </w:t>
      </w:r>
      <w:hyperlink r:id="rId12" w:history="1">
        <w:r w:rsidR="00AE41D6" w:rsidRPr="004D48C4">
          <w:rPr>
            <w:rStyle w:val="af"/>
            <w:bCs/>
            <w:lang w:val="en-US"/>
          </w:rPr>
          <w:t>https</w:t>
        </w:r>
        <w:r w:rsidR="00AE41D6" w:rsidRPr="004D48C4">
          <w:rPr>
            <w:rStyle w:val="af"/>
            <w:bCs/>
          </w:rPr>
          <w:t>://</w:t>
        </w:r>
        <w:r w:rsidR="00AE41D6" w:rsidRPr="004D48C4">
          <w:rPr>
            <w:rStyle w:val="af"/>
            <w:bCs/>
            <w:lang w:val="en-US"/>
          </w:rPr>
          <w:t>informatics</w:t>
        </w:r>
        <w:r w:rsidR="00AE41D6" w:rsidRPr="004D48C4">
          <w:rPr>
            <w:rStyle w:val="af"/>
            <w:bCs/>
          </w:rPr>
          <w:t>.</w:t>
        </w:r>
        <w:proofErr w:type="spellStart"/>
        <w:r w:rsidR="00AE41D6" w:rsidRPr="004D48C4">
          <w:rPr>
            <w:rStyle w:val="af"/>
            <w:bCs/>
            <w:lang w:val="en-US"/>
          </w:rPr>
          <w:t>msk</w:t>
        </w:r>
        <w:proofErr w:type="spellEnd"/>
        <w:r w:rsidR="00AE41D6" w:rsidRPr="004D48C4">
          <w:rPr>
            <w:rStyle w:val="af"/>
            <w:bCs/>
          </w:rPr>
          <w:t>.</w:t>
        </w:r>
        <w:proofErr w:type="spellStart"/>
        <w:r w:rsidR="00AE41D6" w:rsidRPr="004D48C4">
          <w:rPr>
            <w:rStyle w:val="af"/>
            <w:bCs/>
            <w:lang w:val="en-US"/>
          </w:rPr>
          <w:t>ru</w:t>
        </w:r>
        <w:proofErr w:type="spellEnd"/>
        <w:r w:rsidR="00AE41D6" w:rsidRPr="004D48C4">
          <w:rPr>
            <w:rStyle w:val="af"/>
            <w:bCs/>
          </w:rPr>
          <w:t>/</w:t>
        </w:r>
        <w:r w:rsidR="00AE41D6" w:rsidRPr="004D48C4">
          <w:rPr>
            <w:rStyle w:val="af"/>
            <w:bCs/>
            <w:lang w:val="en-US"/>
          </w:rPr>
          <w:t>course</w:t>
        </w:r>
        <w:r w:rsidR="00AE41D6" w:rsidRPr="004D48C4">
          <w:rPr>
            <w:rStyle w:val="af"/>
            <w:bCs/>
          </w:rPr>
          <w:t>/</w:t>
        </w:r>
        <w:r w:rsidR="00AE41D6" w:rsidRPr="004D48C4">
          <w:rPr>
            <w:rStyle w:val="af"/>
            <w:bCs/>
            <w:lang w:val="en-US"/>
          </w:rPr>
          <w:t>view</w:t>
        </w:r>
        <w:r w:rsidR="00AE41D6" w:rsidRPr="004D48C4">
          <w:rPr>
            <w:rStyle w:val="af"/>
            <w:bCs/>
          </w:rPr>
          <w:t>.</w:t>
        </w:r>
        <w:proofErr w:type="spellStart"/>
        <w:r w:rsidR="00AE41D6" w:rsidRPr="004D48C4">
          <w:rPr>
            <w:rStyle w:val="af"/>
            <w:bCs/>
            <w:lang w:val="en-US"/>
          </w:rPr>
          <w:t>php</w:t>
        </w:r>
        <w:proofErr w:type="spellEnd"/>
        <w:r w:rsidR="00AE41D6" w:rsidRPr="004D48C4">
          <w:rPr>
            <w:rStyle w:val="af"/>
            <w:bCs/>
          </w:rPr>
          <w:t>?</w:t>
        </w:r>
        <w:r w:rsidR="00AE41D6" w:rsidRPr="004D48C4">
          <w:rPr>
            <w:rStyle w:val="af"/>
            <w:bCs/>
            <w:lang w:val="en-US"/>
          </w:rPr>
          <w:t>id</w:t>
        </w:r>
        <w:r w:rsidR="00AE41D6" w:rsidRPr="004D48C4">
          <w:rPr>
            <w:rStyle w:val="af"/>
            <w:bCs/>
          </w:rPr>
          <w:t>=156</w:t>
        </w:r>
      </w:hyperlink>
      <w:r w:rsidR="00AE41D6" w:rsidRPr="004D48C4">
        <w:rPr>
          <w:bCs/>
        </w:rPr>
        <w:t xml:space="preserve"> </w:t>
      </w:r>
    </w:p>
    <w:p w:rsidR="004D48C4" w:rsidRDefault="004D48C4" w:rsidP="004D48C4">
      <w:pPr>
        <w:pStyle w:val="Default"/>
        <w:ind w:left="720"/>
        <w:rPr>
          <w:sz w:val="23"/>
          <w:szCs w:val="23"/>
        </w:rPr>
      </w:pPr>
    </w:p>
    <w:p w:rsidR="004D48C4" w:rsidRPr="00C82C6A" w:rsidRDefault="004D48C4" w:rsidP="00CD6727">
      <w:pPr>
        <w:spacing w:after="0" w:line="240" w:lineRule="auto"/>
        <w:rPr>
          <w:rFonts w:eastAsia="Times New Roman"/>
          <w:bCs/>
          <w:sz w:val="24"/>
          <w:szCs w:val="24"/>
        </w:rPr>
      </w:pPr>
    </w:p>
    <w:sectPr w:rsidR="004D48C4" w:rsidRPr="00C82C6A" w:rsidSect="00380534">
      <w:pgSz w:w="16838" w:h="11906" w:orient="landscape"/>
      <w:pgMar w:top="284" w:right="426" w:bottom="1077" w:left="1440" w:header="284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B61" w:rsidRDefault="00B05B61" w:rsidP="006B56A5">
      <w:pPr>
        <w:spacing w:after="0" w:line="240" w:lineRule="auto"/>
      </w:pPr>
      <w:r>
        <w:separator/>
      </w:r>
    </w:p>
  </w:endnote>
  <w:endnote w:type="continuationSeparator" w:id="0">
    <w:p w:rsidR="00B05B61" w:rsidRDefault="00B05B61" w:rsidP="006B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B61" w:rsidRDefault="00B05B61" w:rsidP="006B56A5">
      <w:pPr>
        <w:spacing w:after="0" w:line="240" w:lineRule="auto"/>
      </w:pPr>
      <w:r>
        <w:separator/>
      </w:r>
    </w:p>
  </w:footnote>
  <w:footnote w:type="continuationSeparator" w:id="0">
    <w:p w:rsidR="00B05B61" w:rsidRDefault="00B05B61" w:rsidP="006B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5"/>
    <w:multiLevelType w:val="multilevel"/>
    <w:tmpl w:val="00000005"/>
    <w:name w:val="WW8Num5"/>
    <w:lvl w:ilvl="0">
      <w:start w:val="17"/>
      <w:numFmt w:val="decimal"/>
      <w:suff w:val="nothing"/>
      <w:lvlText w:val="%1."/>
      <w:lvlJc w:val="left"/>
      <w:pPr>
        <w:tabs>
          <w:tab w:val="num" w:pos="710"/>
        </w:tabs>
        <w:ind w:left="710" w:firstLine="0"/>
      </w:pPr>
    </w:lvl>
    <w:lvl w:ilvl="1">
      <w:start w:val="1"/>
      <w:numFmt w:val="decimal"/>
      <w:lvlText w:val="%2."/>
      <w:lvlJc w:val="left"/>
      <w:pPr>
        <w:tabs>
          <w:tab w:val="num" w:pos="2124"/>
        </w:tabs>
        <w:ind w:left="2124" w:hanging="283"/>
      </w:pPr>
    </w:lvl>
    <w:lvl w:ilvl="2">
      <w:start w:val="1"/>
      <w:numFmt w:val="decimal"/>
      <w:lvlText w:val="%3."/>
      <w:lvlJc w:val="left"/>
      <w:pPr>
        <w:tabs>
          <w:tab w:val="num" w:pos="2831"/>
        </w:tabs>
        <w:ind w:left="2831" w:hanging="283"/>
      </w:pPr>
    </w:lvl>
    <w:lvl w:ilvl="3">
      <w:start w:val="1"/>
      <w:numFmt w:val="decimal"/>
      <w:lvlText w:val="%4."/>
      <w:lvlJc w:val="left"/>
      <w:pPr>
        <w:tabs>
          <w:tab w:val="num" w:pos="3538"/>
        </w:tabs>
        <w:ind w:left="3538" w:hanging="283"/>
      </w:pPr>
    </w:lvl>
    <w:lvl w:ilvl="4">
      <w:start w:val="1"/>
      <w:numFmt w:val="decimal"/>
      <w:lvlText w:val="%5."/>
      <w:lvlJc w:val="left"/>
      <w:pPr>
        <w:tabs>
          <w:tab w:val="num" w:pos="4245"/>
        </w:tabs>
        <w:ind w:left="4245" w:hanging="283"/>
      </w:pPr>
    </w:lvl>
    <w:lvl w:ilvl="5">
      <w:start w:val="1"/>
      <w:numFmt w:val="decimal"/>
      <w:lvlText w:val="%6."/>
      <w:lvlJc w:val="left"/>
      <w:pPr>
        <w:tabs>
          <w:tab w:val="num" w:pos="4952"/>
        </w:tabs>
        <w:ind w:left="4952" w:hanging="283"/>
      </w:pPr>
    </w:lvl>
    <w:lvl w:ilvl="6">
      <w:start w:val="1"/>
      <w:numFmt w:val="decimal"/>
      <w:lvlText w:val="%7."/>
      <w:lvlJc w:val="left"/>
      <w:pPr>
        <w:tabs>
          <w:tab w:val="num" w:pos="5659"/>
        </w:tabs>
        <w:ind w:left="5659" w:hanging="283"/>
      </w:pPr>
    </w:lvl>
    <w:lvl w:ilvl="7">
      <w:start w:val="1"/>
      <w:numFmt w:val="decimal"/>
      <w:lvlText w:val="%8."/>
      <w:lvlJc w:val="left"/>
      <w:pPr>
        <w:tabs>
          <w:tab w:val="num" w:pos="6366"/>
        </w:tabs>
        <w:ind w:left="6366" w:hanging="283"/>
      </w:pPr>
    </w:lvl>
    <w:lvl w:ilvl="8">
      <w:start w:val="1"/>
      <w:numFmt w:val="decimal"/>
      <w:lvlText w:val="%9."/>
      <w:lvlJc w:val="left"/>
      <w:pPr>
        <w:tabs>
          <w:tab w:val="num" w:pos="7073"/>
        </w:tabs>
        <w:ind w:left="7073" w:hanging="283"/>
      </w:pPr>
    </w:lvl>
  </w:abstractNum>
  <w:abstractNum w:abstractNumId="2">
    <w:nsid w:val="00000006"/>
    <w:multiLevelType w:val="multilevel"/>
    <w:tmpl w:val="00000006"/>
    <w:name w:val="WW8Num6"/>
    <w:lvl w:ilvl="0">
      <w:start w:val="21"/>
      <w:numFmt w:val="decimal"/>
      <w:suff w:val="nothing"/>
      <w:lvlText w:val="%1."/>
      <w:lvlJc w:val="left"/>
      <w:pPr>
        <w:tabs>
          <w:tab w:val="num" w:pos="710"/>
        </w:tabs>
        <w:ind w:left="710" w:firstLine="0"/>
      </w:pPr>
    </w:lvl>
    <w:lvl w:ilvl="1">
      <w:start w:val="1"/>
      <w:numFmt w:val="decimal"/>
      <w:lvlText w:val="%2."/>
      <w:lvlJc w:val="left"/>
      <w:pPr>
        <w:tabs>
          <w:tab w:val="num" w:pos="2124"/>
        </w:tabs>
        <w:ind w:left="2124" w:hanging="283"/>
      </w:pPr>
    </w:lvl>
    <w:lvl w:ilvl="2">
      <w:start w:val="1"/>
      <w:numFmt w:val="decimal"/>
      <w:lvlText w:val="%3."/>
      <w:lvlJc w:val="left"/>
      <w:pPr>
        <w:tabs>
          <w:tab w:val="num" w:pos="2831"/>
        </w:tabs>
        <w:ind w:left="2831" w:hanging="283"/>
      </w:pPr>
    </w:lvl>
    <w:lvl w:ilvl="3">
      <w:start w:val="1"/>
      <w:numFmt w:val="decimal"/>
      <w:lvlText w:val="%4."/>
      <w:lvlJc w:val="left"/>
      <w:pPr>
        <w:tabs>
          <w:tab w:val="num" w:pos="3538"/>
        </w:tabs>
        <w:ind w:left="3538" w:hanging="283"/>
      </w:pPr>
    </w:lvl>
    <w:lvl w:ilvl="4">
      <w:start w:val="1"/>
      <w:numFmt w:val="decimal"/>
      <w:lvlText w:val="%5."/>
      <w:lvlJc w:val="left"/>
      <w:pPr>
        <w:tabs>
          <w:tab w:val="num" w:pos="4245"/>
        </w:tabs>
        <w:ind w:left="4245" w:hanging="283"/>
      </w:pPr>
    </w:lvl>
    <w:lvl w:ilvl="5">
      <w:start w:val="1"/>
      <w:numFmt w:val="decimal"/>
      <w:lvlText w:val="%6."/>
      <w:lvlJc w:val="left"/>
      <w:pPr>
        <w:tabs>
          <w:tab w:val="num" w:pos="4952"/>
        </w:tabs>
        <w:ind w:left="4952" w:hanging="283"/>
      </w:pPr>
    </w:lvl>
    <w:lvl w:ilvl="6">
      <w:start w:val="1"/>
      <w:numFmt w:val="decimal"/>
      <w:lvlText w:val="%7."/>
      <w:lvlJc w:val="left"/>
      <w:pPr>
        <w:tabs>
          <w:tab w:val="num" w:pos="5659"/>
        </w:tabs>
        <w:ind w:left="5659" w:hanging="283"/>
      </w:pPr>
    </w:lvl>
    <w:lvl w:ilvl="7">
      <w:start w:val="1"/>
      <w:numFmt w:val="decimal"/>
      <w:lvlText w:val="%8."/>
      <w:lvlJc w:val="left"/>
      <w:pPr>
        <w:tabs>
          <w:tab w:val="num" w:pos="6366"/>
        </w:tabs>
        <w:ind w:left="6366" w:hanging="283"/>
      </w:pPr>
    </w:lvl>
    <w:lvl w:ilvl="8">
      <w:start w:val="1"/>
      <w:numFmt w:val="decimal"/>
      <w:lvlText w:val="%9."/>
      <w:lvlJc w:val="left"/>
      <w:pPr>
        <w:tabs>
          <w:tab w:val="num" w:pos="7073"/>
        </w:tabs>
        <w:ind w:left="7073" w:hanging="283"/>
      </w:pPr>
    </w:lvl>
  </w:abstractNum>
  <w:abstractNum w:abstractNumId="3">
    <w:nsid w:val="00000007"/>
    <w:multiLevelType w:val="multilevel"/>
    <w:tmpl w:val="00000007"/>
    <w:name w:val="WW8Num7"/>
    <w:lvl w:ilvl="0">
      <w:start w:val="26"/>
      <w:numFmt w:val="decimal"/>
      <w:suff w:val="nothing"/>
      <w:lvlText w:val="%1."/>
      <w:lvlJc w:val="left"/>
      <w:pPr>
        <w:tabs>
          <w:tab w:val="num" w:pos="851"/>
        </w:tabs>
        <w:ind w:left="851" w:firstLine="0"/>
      </w:pPr>
    </w:lvl>
    <w:lvl w:ilvl="1">
      <w:start w:val="1"/>
      <w:numFmt w:val="decimal"/>
      <w:lvlText w:val="%2."/>
      <w:lvlJc w:val="left"/>
      <w:pPr>
        <w:tabs>
          <w:tab w:val="num" w:pos="2265"/>
        </w:tabs>
        <w:ind w:left="2265" w:hanging="283"/>
      </w:pPr>
    </w:lvl>
    <w:lvl w:ilvl="2">
      <w:start w:val="1"/>
      <w:numFmt w:val="decimal"/>
      <w:lvlText w:val="%3."/>
      <w:lvlJc w:val="left"/>
      <w:pPr>
        <w:tabs>
          <w:tab w:val="num" w:pos="2972"/>
        </w:tabs>
        <w:ind w:left="2972" w:hanging="283"/>
      </w:pPr>
    </w:lvl>
    <w:lvl w:ilvl="3">
      <w:start w:val="1"/>
      <w:numFmt w:val="decimal"/>
      <w:lvlText w:val="%4."/>
      <w:lvlJc w:val="left"/>
      <w:pPr>
        <w:tabs>
          <w:tab w:val="num" w:pos="3679"/>
        </w:tabs>
        <w:ind w:left="3679" w:hanging="283"/>
      </w:pPr>
    </w:lvl>
    <w:lvl w:ilvl="4">
      <w:start w:val="1"/>
      <w:numFmt w:val="decimal"/>
      <w:lvlText w:val="%5."/>
      <w:lvlJc w:val="left"/>
      <w:pPr>
        <w:tabs>
          <w:tab w:val="num" w:pos="4386"/>
        </w:tabs>
        <w:ind w:left="4386" w:hanging="283"/>
      </w:pPr>
    </w:lvl>
    <w:lvl w:ilvl="5">
      <w:start w:val="1"/>
      <w:numFmt w:val="decimal"/>
      <w:lvlText w:val="%6."/>
      <w:lvlJc w:val="left"/>
      <w:pPr>
        <w:tabs>
          <w:tab w:val="num" w:pos="5093"/>
        </w:tabs>
        <w:ind w:left="5093" w:hanging="283"/>
      </w:pPr>
    </w:lvl>
    <w:lvl w:ilvl="6">
      <w:start w:val="1"/>
      <w:numFmt w:val="decimal"/>
      <w:lvlText w:val="%7."/>
      <w:lvlJc w:val="left"/>
      <w:pPr>
        <w:tabs>
          <w:tab w:val="num" w:pos="5800"/>
        </w:tabs>
        <w:ind w:left="5800" w:hanging="283"/>
      </w:pPr>
    </w:lvl>
    <w:lvl w:ilvl="7">
      <w:start w:val="1"/>
      <w:numFmt w:val="decimal"/>
      <w:lvlText w:val="%8."/>
      <w:lvlJc w:val="left"/>
      <w:pPr>
        <w:tabs>
          <w:tab w:val="num" w:pos="6507"/>
        </w:tabs>
        <w:ind w:left="6507" w:hanging="283"/>
      </w:pPr>
    </w:lvl>
    <w:lvl w:ilvl="8">
      <w:start w:val="1"/>
      <w:numFmt w:val="decimal"/>
      <w:lvlText w:val="%9."/>
      <w:lvlJc w:val="left"/>
      <w:pPr>
        <w:tabs>
          <w:tab w:val="num" w:pos="7214"/>
        </w:tabs>
        <w:ind w:left="7214" w:hanging="283"/>
      </w:pPr>
    </w:lvl>
  </w:abstractNum>
  <w:abstractNum w:abstractNumId="4">
    <w:nsid w:val="00000008"/>
    <w:multiLevelType w:val="multilevel"/>
    <w:tmpl w:val="00000008"/>
    <w:name w:val="WW8Num8"/>
    <w:lvl w:ilvl="0">
      <w:start w:val="3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823B88"/>
    <w:multiLevelType w:val="hybridMultilevel"/>
    <w:tmpl w:val="3A04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E155AC"/>
    <w:multiLevelType w:val="multilevel"/>
    <w:tmpl w:val="5DE699F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029368AA"/>
    <w:multiLevelType w:val="hybridMultilevel"/>
    <w:tmpl w:val="92CAF7CC"/>
    <w:lvl w:ilvl="0" w:tplc="096CB0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09856353"/>
    <w:multiLevelType w:val="hybridMultilevel"/>
    <w:tmpl w:val="692E9692"/>
    <w:lvl w:ilvl="0" w:tplc="45182AFE">
      <w:numFmt w:val="bullet"/>
      <w:lvlText w:val="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4A4F71"/>
    <w:multiLevelType w:val="hybridMultilevel"/>
    <w:tmpl w:val="D870E1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6B571B"/>
    <w:multiLevelType w:val="hybridMultilevel"/>
    <w:tmpl w:val="C77A0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32049"/>
    <w:multiLevelType w:val="hybridMultilevel"/>
    <w:tmpl w:val="84DE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85B5920"/>
    <w:multiLevelType w:val="hybridMultilevel"/>
    <w:tmpl w:val="D75438D4"/>
    <w:lvl w:ilvl="0" w:tplc="7D58F9C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740156"/>
    <w:multiLevelType w:val="hybridMultilevel"/>
    <w:tmpl w:val="34E0D2A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9910E4"/>
    <w:multiLevelType w:val="hybridMultilevel"/>
    <w:tmpl w:val="3A54F7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99A4063"/>
    <w:multiLevelType w:val="hybridMultilevel"/>
    <w:tmpl w:val="B5DC59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FB31513"/>
    <w:multiLevelType w:val="hybridMultilevel"/>
    <w:tmpl w:val="6582C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44D19"/>
    <w:multiLevelType w:val="hybridMultilevel"/>
    <w:tmpl w:val="FD8C9F2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82D67"/>
    <w:multiLevelType w:val="hybridMultilevel"/>
    <w:tmpl w:val="106A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E02B1"/>
    <w:multiLevelType w:val="multilevel"/>
    <w:tmpl w:val="F75E8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9E19DF"/>
    <w:multiLevelType w:val="hybridMultilevel"/>
    <w:tmpl w:val="D23C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5">
    <w:nsid w:val="49644E3A"/>
    <w:multiLevelType w:val="hybridMultilevel"/>
    <w:tmpl w:val="BFA6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86D91"/>
    <w:multiLevelType w:val="hybridMultilevel"/>
    <w:tmpl w:val="4AFE7A90"/>
    <w:lvl w:ilvl="0" w:tplc="45182AFE">
      <w:numFmt w:val="bullet"/>
      <w:lvlText w:val="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90723D9"/>
    <w:multiLevelType w:val="hybridMultilevel"/>
    <w:tmpl w:val="E904C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9B5882"/>
    <w:multiLevelType w:val="hybridMultilevel"/>
    <w:tmpl w:val="D274458C"/>
    <w:lvl w:ilvl="0" w:tplc="45182AFE">
      <w:numFmt w:val="bullet"/>
      <w:lvlText w:val="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EF1289"/>
    <w:multiLevelType w:val="hybridMultilevel"/>
    <w:tmpl w:val="95EE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E22A1"/>
    <w:multiLevelType w:val="multilevel"/>
    <w:tmpl w:val="5DE699F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A3F4762"/>
    <w:multiLevelType w:val="hybridMultilevel"/>
    <w:tmpl w:val="5EEE6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3A5628"/>
    <w:multiLevelType w:val="multilevel"/>
    <w:tmpl w:val="246E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32"/>
  </w:num>
  <w:num w:numId="8">
    <w:abstractNumId w:val="24"/>
  </w:num>
  <w:num w:numId="9">
    <w:abstractNumId w:val="30"/>
  </w:num>
  <w:num w:numId="10">
    <w:abstractNumId w:val="34"/>
  </w:num>
  <w:num w:numId="11">
    <w:abstractNumId w:val="11"/>
  </w:num>
  <w:num w:numId="12">
    <w:abstractNumId w:val="29"/>
  </w:num>
  <w:num w:numId="13">
    <w:abstractNumId w:val="15"/>
  </w:num>
  <w:num w:numId="14">
    <w:abstractNumId w:val="20"/>
  </w:num>
  <w:num w:numId="15">
    <w:abstractNumId w:val="23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9"/>
  </w:num>
  <w:num w:numId="21">
    <w:abstractNumId w:val="27"/>
  </w:num>
  <w:num w:numId="22">
    <w:abstractNumId w:val="6"/>
  </w:num>
  <w:num w:numId="23">
    <w:abstractNumId w:val="25"/>
  </w:num>
  <w:num w:numId="24">
    <w:abstractNumId w:val="14"/>
  </w:num>
  <w:num w:numId="25">
    <w:abstractNumId w:val="8"/>
  </w:num>
  <w:num w:numId="26">
    <w:abstractNumId w:val="10"/>
  </w:num>
  <w:num w:numId="27">
    <w:abstractNumId w:val="13"/>
  </w:num>
  <w:num w:numId="28">
    <w:abstractNumId w:val="5"/>
  </w:num>
  <w:num w:numId="29">
    <w:abstractNumId w:val="19"/>
  </w:num>
  <w:num w:numId="30">
    <w:abstractNumId w:val="21"/>
  </w:num>
  <w:num w:numId="31">
    <w:abstractNumId w:val="31"/>
  </w:num>
  <w:num w:numId="32">
    <w:abstractNumId w:val="33"/>
  </w:num>
  <w:num w:numId="33">
    <w:abstractNumId w:val="22"/>
  </w:num>
  <w:num w:numId="34">
    <w:abstractNumId w:val="16"/>
  </w:num>
  <w:num w:numId="35">
    <w:abstractNumId w:val="35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0CD5"/>
    <w:rsid w:val="00016B42"/>
    <w:rsid w:val="00032A9F"/>
    <w:rsid w:val="0004300E"/>
    <w:rsid w:val="00052D7E"/>
    <w:rsid w:val="000612CE"/>
    <w:rsid w:val="00062875"/>
    <w:rsid w:val="00066F62"/>
    <w:rsid w:val="00086085"/>
    <w:rsid w:val="000B11B4"/>
    <w:rsid w:val="000B5D1C"/>
    <w:rsid w:val="000D0E11"/>
    <w:rsid w:val="000D3BF8"/>
    <w:rsid w:val="000E63FC"/>
    <w:rsid w:val="00110F21"/>
    <w:rsid w:val="00120CA3"/>
    <w:rsid w:val="00137369"/>
    <w:rsid w:val="00143AAF"/>
    <w:rsid w:val="001463BB"/>
    <w:rsid w:val="00147843"/>
    <w:rsid w:val="001536EA"/>
    <w:rsid w:val="0015458C"/>
    <w:rsid w:val="0015463D"/>
    <w:rsid w:val="00156728"/>
    <w:rsid w:val="00170C5B"/>
    <w:rsid w:val="0017272C"/>
    <w:rsid w:val="001A0E28"/>
    <w:rsid w:val="001A3190"/>
    <w:rsid w:val="001E614A"/>
    <w:rsid w:val="001F13A3"/>
    <w:rsid w:val="00210C32"/>
    <w:rsid w:val="00220A54"/>
    <w:rsid w:val="00225F25"/>
    <w:rsid w:val="00233D57"/>
    <w:rsid w:val="002438FF"/>
    <w:rsid w:val="0025370A"/>
    <w:rsid w:val="00255ABB"/>
    <w:rsid w:val="002770D7"/>
    <w:rsid w:val="00281E37"/>
    <w:rsid w:val="00282E73"/>
    <w:rsid w:val="002852F8"/>
    <w:rsid w:val="002904E9"/>
    <w:rsid w:val="002927BD"/>
    <w:rsid w:val="002A2CA1"/>
    <w:rsid w:val="002A3BDD"/>
    <w:rsid w:val="002A3C7F"/>
    <w:rsid w:val="002B4DB6"/>
    <w:rsid w:val="002C0D12"/>
    <w:rsid w:val="002C46BF"/>
    <w:rsid w:val="003027F3"/>
    <w:rsid w:val="00305E38"/>
    <w:rsid w:val="0030642B"/>
    <w:rsid w:val="00312783"/>
    <w:rsid w:val="003169BC"/>
    <w:rsid w:val="00327A9A"/>
    <w:rsid w:val="0033085E"/>
    <w:rsid w:val="00335461"/>
    <w:rsid w:val="00335754"/>
    <w:rsid w:val="00340957"/>
    <w:rsid w:val="00344520"/>
    <w:rsid w:val="003527FF"/>
    <w:rsid w:val="00353A10"/>
    <w:rsid w:val="00362083"/>
    <w:rsid w:val="003703E5"/>
    <w:rsid w:val="00371386"/>
    <w:rsid w:val="00377F84"/>
    <w:rsid w:val="00380534"/>
    <w:rsid w:val="00391A42"/>
    <w:rsid w:val="00395322"/>
    <w:rsid w:val="003B0C09"/>
    <w:rsid w:val="003C2820"/>
    <w:rsid w:val="003D4210"/>
    <w:rsid w:val="003D7BDA"/>
    <w:rsid w:val="003E379A"/>
    <w:rsid w:val="0040011E"/>
    <w:rsid w:val="00413463"/>
    <w:rsid w:val="00465D79"/>
    <w:rsid w:val="004770A3"/>
    <w:rsid w:val="004A59C7"/>
    <w:rsid w:val="004D3D05"/>
    <w:rsid w:val="004D48C4"/>
    <w:rsid w:val="004F6641"/>
    <w:rsid w:val="004F6D2C"/>
    <w:rsid w:val="00515668"/>
    <w:rsid w:val="005314F0"/>
    <w:rsid w:val="0056219F"/>
    <w:rsid w:val="005628D1"/>
    <w:rsid w:val="00570E2E"/>
    <w:rsid w:val="005776A2"/>
    <w:rsid w:val="00590E9C"/>
    <w:rsid w:val="005D64FC"/>
    <w:rsid w:val="005D7082"/>
    <w:rsid w:val="005E4069"/>
    <w:rsid w:val="005E791E"/>
    <w:rsid w:val="005F1B2D"/>
    <w:rsid w:val="0060409E"/>
    <w:rsid w:val="00610021"/>
    <w:rsid w:val="00610479"/>
    <w:rsid w:val="00626FE6"/>
    <w:rsid w:val="006413C6"/>
    <w:rsid w:val="00653A29"/>
    <w:rsid w:val="00657581"/>
    <w:rsid w:val="006609D8"/>
    <w:rsid w:val="0066713C"/>
    <w:rsid w:val="00694A2F"/>
    <w:rsid w:val="006959DB"/>
    <w:rsid w:val="00696B7D"/>
    <w:rsid w:val="006A27E8"/>
    <w:rsid w:val="006A3600"/>
    <w:rsid w:val="006A7611"/>
    <w:rsid w:val="006B56A5"/>
    <w:rsid w:val="006B5BE8"/>
    <w:rsid w:val="006C3595"/>
    <w:rsid w:val="006E6CC4"/>
    <w:rsid w:val="006E7411"/>
    <w:rsid w:val="006F687D"/>
    <w:rsid w:val="007021AF"/>
    <w:rsid w:val="00707D1F"/>
    <w:rsid w:val="0072063B"/>
    <w:rsid w:val="0073289A"/>
    <w:rsid w:val="00744A51"/>
    <w:rsid w:val="007463D5"/>
    <w:rsid w:val="0075527E"/>
    <w:rsid w:val="00762AB4"/>
    <w:rsid w:val="00771D10"/>
    <w:rsid w:val="007A27FE"/>
    <w:rsid w:val="007A7EDE"/>
    <w:rsid w:val="007B45FB"/>
    <w:rsid w:val="007C4473"/>
    <w:rsid w:val="007D0246"/>
    <w:rsid w:val="007E1E6B"/>
    <w:rsid w:val="007F0FCC"/>
    <w:rsid w:val="007F444C"/>
    <w:rsid w:val="007F7B92"/>
    <w:rsid w:val="00800964"/>
    <w:rsid w:val="00812E7F"/>
    <w:rsid w:val="0081446F"/>
    <w:rsid w:val="0082488E"/>
    <w:rsid w:val="00832196"/>
    <w:rsid w:val="008371F0"/>
    <w:rsid w:val="0084268A"/>
    <w:rsid w:val="00843580"/>
    <w:rsid w:val="00850E21"/>
    <w:rsid w:val="00857DFF"/>
    <w:rsid w:val="00877D67"/>
    <w:rsid w:val="00895CA8"/>
    <w:rsid w:val="0089650D"/>
    <w:rsid w:val="008A01FD"/>
    <w:rsid w:val="008B038F"/>
    <w:rsid w:val="008B2530"/>
    <w:rsid w:val="008C30E0"/>
    <w:rsid w:val="00901B85"/>
    <w:rsid w:val="00905974"/>
    <w:rsid w:val="009106FD"/>
    <w:rsid w:val="009153BE"/>
    <w:rsid w:val="0091738E"/>
    <w:rsid w:val="00920D5D"/>
    <w:rsid w:val="00921169"/>
    <w:rsid w:val="0092204D"/>
    <w:rsid w:val="00937DCC"/>
    <w:rsid w:val="009506D2"/>
    <w:rsid w:val="0097094D"/>
    <w:rsid w:val="00971DAF"/>
    <w:rsid w:val="00974253"/>
    <w:rsid w:val="00976649"/>
    <w:rsid w:val="00983811"/>
    <w:rsid w:val="00996834"/>
    <w:rsid w:val="009969F6"/>
    <w:rsid w:val="009A300C"/>
    <w:rsid w:val="009B7F0E"/>
    <w:rsid w:val="009E20B6"/>
    <w:rsid w:val="009F36B1"/>
    <w:rsid w:val="009F7A72"/>
    <w:rsid w:val="00A10E3F"/>
    <w:rsid w:val="00A11965"/>
    <w:rsid w:val="00A14027"/>
    <w:rsid w:val="00A33FBF"/>
    <w:rsid w:val="00A717FF"/>
    <w:rsid w:val="00A83877"/>
    <w:rsid w:val="00A9656F"/>
    <w:rsid w:val="00AB002C"/>
    <w:rsid w:val="00AB0ECE"/>
    <w:rsid w:val="00AC2111"/>
    <w:rsid w:val="00AC5729"/>
    <w:rsid w:val="00AD0461"/>
    <w:rsid w:val="00AD3498"/>
    <w:rsid w:val="00AD5DB2"/>
    <w:rsid w:val="00AE41D6"/>
    <w:rsid w:val="00AF05FA"/>
    <w:rsid w:val="00B05B61"/>
    <w:rsid w:val="00B1543B"/>
    <w:rsid w:val="00B215E0"/>
    <w:rsid w:val="00B22018"/>
    <w:rsid w:val="00B36B42"/>
    <w:rsid w:val="00B42F1E"/>
    <w:rsid w:val="00B460AD"/>
    <w:rsid w:val="00B60E0B"/>
    <w:rsid w:val="00B7019A"/>
    <w:rsid w:val="00B72F3A"/>
    <w:rsid w:val="00B829FC"/>
    <w:rsid w:val="00B834B8"/>
    <w:rsid w:val="00BA6E4E"/>
    <w:rsid w:val="00BC071E"/>
    <w:rsid w:val="00BD176B"/>
    <w:rsid w:val="00C1589A"/>
    <w:rsid w:val="00C20CD5"/>
    <w:rsid w:val="00C21B63"/>
    <w:rsid w:val="00C23486"/>
    <w:rsid w:val="00C23E07"/>
    <w:rsid w:val="00C2602B"/>
    <w:rsid w:val="00C31FE5"/>
    <w:rsid w:val="00C33797"/>
    <w:rsid w:val="00C34A3D"/>
    <w:rsid w:val="00C368F6"/>
    <w:rsid w:val="00C42FED"/>
    <w:rsid w:val="00C45301"/>
    <w:rsid w:val="00C5168C"/>
    <w:rsid w:val="00C53F8B"/>
    <w:rsid w:val="00C55514"/>
    <w:rsid w:val="00C67C95"/>
    <w:rsid w:val="00C67DAA"/>
    <w:rsid w:val="00C7600C"/>
    <w:rsid w:val="00C82C6A"/>
    <w:rsid w:val="00C83D01"/>
    <w:rsid w:val="00C84594"/>
    <w:rsid w:val="00C85642"/>
    <w:rsid w:val="00CA7491"/>
    <w:rsid w:val="00CB0009"/>
    <w:rsid w:val="00CB3F18"/>
    <w:rsid w:val="00CB7CE1"/>
    <w:rsid w:val="00CB7D86"/>
    <w:rsid w:val="00CC4AA1"/>
    <w:rsid w:val="00CC538E"/>
    <w:rsid w:val="00CC68C6"/>
    <w:rsid w:val="00CD2A1E"/>
    <w:rsid w:val="00CD6727"/>
    <w:rsid w:val="00CE0338"/>
    <w:rsid w:val="00CE6F27"/>
    <w:rsid w:val="00CF0CFE"/>
    <w:rsid w:val="00D23706"/>
    <w:rsid w:val="00D27C4F"/>
    <w:rsid w:val="00D31F9F"/>
    <w:rsid w:val="00D32327"/>
    <w:rsid w:val="00D51C22"/>
    <w:rsid w:val="00D5287C"/>
    <w:rsid w:val="00D574CE"/>
    <w:rsid w:val="00D61700"/>
    <w:rsid w:val="00D61AF6"/>
    <w:rsid w:val="00D630CF"/>
    <w:rsid w:val="00D70406"/>
    <w:rsid w:val="00D84F60"/>
    <w:rsid w:val="00D92CA4"/>
    <w:rsid w:val="00D94A91"/>
    <w:rsid w:val="00D963F8"/>
    <w:rsid w:val="00DB1F79"/>
    <w:rsid w:val="00DB524A"/>
    <w:rsid w:val="00DC6CF4"/>
    <w:rsid w:val="00DF3245"/>
    <w:rsid w:val="00E1269C"/>
    <w:rsid w:val="00E15A05"/>
    <w:rsid w:val="00E24444"/>
    <w:rsid w:val="00E32FC9"/>
    <w:rsid w:val="00E547D7"/>
    <w:rsid w:val="00E643EA"/>
    <w:rsid w:val="00E7735C"/>
    <w:rsid w:val="00E94CFE"/>
    <w:rsid w:val="00EA54A3"/>
    <w:rsid w:val="00EB21EC"/>
    <w:rsid w:val="00EC1E3D"/>
    <w:rsid w:val="00EC216D"/>
    <w:rsid w:val="00ED28F6"/>
    <w:rsid w:val="00EE2E8E"/>
    <w:rsid w:val="00F03355"/>
    <w:rsid w:val="00F51AE7"/>
    <w:rsid w:val="00F53723"/>
    <w:rsid w:val="00F54B9C"/>
    <w:rsid w:val="00F618F2"/>
    <w:rsid w:val="00F7065D"/>
    <w:rsid w:val="00F92CDD"/>
    <w:rsid w:val="00F93BCB"/>
    <w:rsid w:val="00FA0005"/>
    <w:rsid w:val="00FA4F57"/>
    <w:rsid w:val="00FA6656"/>
    <w:rsid w:val="00FC31FC"/>
    <w:rsid w:val="00FD61B8"/>
    <w:rsid w:val="00FE4A1F"/>
    <w:rsid w:val="00FF038F"/>
    <w:rsid w:val="00FF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0C"/>
  </w:style>
  <w:style w:type="paragraph" w:styleId="1">
    <w:name w:val="heading 1"/>
    <w:basedOn w:val="a"/>
    <w:link w:val="10"/>
    <w:uiPriority w:val="9"/>
    <w:qFormat/>
    <w:rsid w:val="00CB0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0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B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0009"/>
  </w:style>
  <w:style w:type="paragraph" w:styleId="a4">
    <w:name w:val="List Paragraph"/>
    <w:basedOn w:val="a"/>
    <w:uiPriority w:val="34"/>
    <w:qFormat/>
    <w:rsid w:val="00CB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B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56A5"/>
  </w:style>
  <w:style w:type="paragraph" w:styleId="a7">
    <w:name w:val="footer"/>
    <w:basedOn w:val="a"/>
    <w:link w:val="a8"/>
    <w:uiPriority w:val="99"/>
    <w:unhideWhenUsed/>
    <w:rsid w:val="006B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6A5"/>
  </w:style>
  <w:style w:type="table" w:styleId="a9">
    <w:name w:val="Table Grid"/>
    <w:basedOn w:val="a1"/>
    <w:uiPriority w:val="59"/>
    <w:rsid w:val="00C85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rsid w:val="007A27F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b">
    <w:name w:val="Основной текст Знак"/>
    <w:basedOn w:val="a0"/>
    <w:link w:val="aa"/>
    <w:semiHidden/>
    <w:rsid w:val="007A27FE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61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93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3BCB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353A10"/>
    <w:rPr>
      <w:b/>
      <w:bCs/>
    </w:rPr>
  </w:style>
  <w:style w:type="character" w:styleId="af">
    <w:name w:val="Hyperlink"/>
    <w:basedOn w:val="a0"/>
    <w:uiPriority w:val="99"/>
    <w:unhideWhenUsed/>
    <w:rsid w:val="00A9656F"/>
    <w:rPr>
      <w:color w:val="0000FF"/>
      <w:u w:val="single"/>
    </w:rPr>
  </w:style>
  <w:style w:type="paragraph" w:customStyle="1" w:styleId="Default">
    <w:name w:val="Default"/>
    <w:rsid w:val="00CA7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CC538E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9"/>
    <w:uiPriority w:val="59"/>
    <w:rsid w:val="008B03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unhideWhenUsed/>
    <w:rsid w:val="00CD672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D48C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4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thontuto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rmatics.msk.ru/course/view.php?id=1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ythoner.nam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ythonworld.ru/samouchitel-pyth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ython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C6A2-5FF3-4BF5-A1FC-A5BBED5D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</cp:lastModifiedBy>
  <cp:revision>93</cp:revision>
  <cp:lastPrinted>2024-10-30T10:47:00Z</cp:lastPrinted>
  <dcterms:created xsi:type="dcterms:W3CDTF">2018-09-22T11:04:00Z</dcterms:created>
  <dcterms:modified xsi:type="dcterms:W3CDTF">2024-10-30T10:56:00Z</dcterms:modified>
</cp:coreProperties>
</file>