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42" w:rsidRDefault="00C85642" w:rsidP="003805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380534" w:rsidRPr="006F687D" w:rsidRDefault="008371F0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МОБУ </w:t>
      </w:r>
      <w:r w:rsidR="0030642B">
        <w:rPr>
          <w:rFonts w:ascii="Times New Roman" w:eastAsia="Times New Roman" w:hAnsi="Times New Roman" w:cs="Times New Roman"/>
          <w:b/>
          <w:sz w:val="24"/>
          <w:szCs w:val="24"/>
        </w:rPr>
        <w:t>«Новосергиевская СОШ №4»</w:t>
      </w:r>
    </w:p>
    <w:p w:rsidR="00380534" w:rsidRPr="00380534" w:rsidRDefault="00380534" w:rsidP="00380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52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5245"/>
        <w:gridCol w:w="5170"/>
      </w:tblGrid>
      <w:tr w:rsidR="00380534" w:rsidRPr="00380534" w:rsidTr="00653A29">
        <w:trPr>
          <w:trHeight w:val="2055"/>
        </w:trPr>
        <w:tc>
          <w:tcPr>
            <w:tcW w:w="4820" w:type="dxa"/>
            <w:shd w:val="clear" w:color="auto" w:fill="auto"/>
          </w:tcPr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380534" w:rsidRPr="006F687D" w:rsidRDefault="00380534" w:rsidP="008371F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:rsidR="00380534" w:rsidRPr="008371F0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534" w:rsidRPr="006F687D" w:rsidRDefault="00C516E2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380534" w:rsidRPr="006F687D" w:rsidRDefault="00380534" w:rsidP="00F14A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73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30.08.</w:t>
            </w:r>
            <w:r w:rsidR="00E94C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732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4A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  <w:shd w:val="clear" w:color="auto" w:fill="auto"/>
          </w:tcPr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80534" w:rsidRPr="006F687D" w:rsidRDefault="0030642B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 по 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534" w:rsidRPr="006F687D" w:rsidRDefault="0030642B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44904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О.А.Силкина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                        ФИО</w:t>
            </w:r>
          </w:p>
          <w:p w:rsidR="00380534" w:rsidRPr="006F687D" w:rsidRDefault="00733BB6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</w:t>
            </w:r>
            <w:r w:rsidR="00E94C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732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4A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80534" w:rsidRPr="006F687D" w:rsidRDefault="00380534" w:rsidP="0038053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380534" w:rsidRPr="006F687D" w:rsidRDefault="0030642B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 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НСОШ №4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80534" w:rsidRPr="006F687D" w:rsidRDefault="0030642B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И.П.Муравьева/</w:t>
            </w:r>
          </w:p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                       ФИО</w:t>
            </w:r>
          </w:p>
          <w:p w:rsidR="00380534" w:rsidRPr="006F687D" w:rsidRDefault="008371F0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C516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80534" w:rsidRPr="006F687D" w:rsidRDefault="003732C2" w:rsidP="00F14A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33BB6">
              <w:rPr>
                <w:rFonts w:ascii="Times New Roman" w:eastAsia="Times New Roman" w:hAnsi="Times New Roman" w:cs="Times New Roman"/>
                <w:sz w:val="24"/>
                <w:szCs w:val="24"/>
              </w:rPr>
              <w:t>т 30.08.</w:t>
            </w:r>
            <w:r w:rsidR="00E94C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4A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80534" w:rsidRPr="00380534" w:rsidRDefault="00380534" w:rsidP="00380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534" w:rsidRPr="006F687D" w:rsidRDefault="00380534" w:rsidP="006F6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F687D" w:rsidRPr="0015463D" w:rsidRDefault="006F687D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0534" w:rsidRPr="0015463D" w:rsidRDefault="00380534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63D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E94CFE" w:rsidRDefault="00380534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63D">
        <w:rPr>
          <w:rFonts w:ascii="Times New Roman" w:eastAsia="Times New Roman" w:hAnsi="Times New Roman" w:cs="Times New Roman"/>
          <w:b/>
          <w:sz w:val="32"/>
          <w:szCs w:val="32"/>
        </w:rPr>
        <w:t xml:space="preserve"> внеурочной деятельности </w:t>
      </w:r>
      <w:r w:rsidR="008077E5">
        <w:rPr>
          <w:rFonts w:ascii="Times New Roman" w:eastAsia="Times New Roman" w:hAnsi="Times New Roman" w:cs="Times New Roman"/>
          <w:b/>
          <w:sz w:val="32"/>
          <w:szCs w:val="32"/>
        </w:rPr>
        <w:t>на 20</w:t>
      </w:r>
      <w:r w:rsidR="00641A11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F14A41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="008077E5">
        <w:rPr>
          <w:rFonts w:ascii="Times New Roman" w:eastAsia="Times New Roman" w:hAnsi="Times New Roman" w:cs="Times New Roman"/>
          <w:b/>
          <w:sz w:val="32"/>
          <w:szCs w:val="32"/>
        </w:rPr>
        <w:t>-20</w:t>
      </w:r>
      <w:r w:rsidR="00641A11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F14A41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="008077E5">
        <w:rPr>
          <w:rFonts w:ascii="Times New Roman" w:eastAsia="Times New Roman" w:hAnsi="Times New Roman" w:cs="Times New Roman"/>
          <w:b/>
          <w:sz w:val="32"/>
          <w:szCs w:val="32"/>
        </w:rPr>
        <w:t>учебный год</w:t>
      </w:r>
    </w:p>
    <w:p w:rsidR="0015463D" w:rsidRPr="0015463D" w:rsidRDefault="0015463D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4CFE" w:rsidRPr="0015463D" w:rsidRDefault="001B289A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(напр</w:t>
      </w:r>
      <w:r w:rsidR="00DB3645">
        <w:rPr>
          <w:rFonts w:ascii="Times New Roman" w:eastAsia="Times New Roman" w:hAnsi="Times New Roman" w:cs="Times New Roman"/>
          <w:b/>
          <w:sz w:val="28"/>
          <w:szCs w:val="28"/>
        </w:rPr>
        <w:t>авленность: социальная</w:t>
      </w:r>
      <w:r w:rsidR="00E94CFE" w:rsidRPr="0015463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94CFE" w:rsidRDefault="00E94CFE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534" w:rsidRPr="0015463D" w:rsidRDefault="006367C4" w:rsidP="006367C4">
      <w:pPr>
        <w:autoSpaceDE w:val="0"/>
        <w:spacing w:before="240" w:after="240" w:line="360" w:lineRule="auto"/>
        <w:ind w:left="79" w:hanging="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7C4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«</w:t>
      </w:r>
      <w:r w:rsidR="00F14A41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Школа общения</w:t>
      </w:r>
      <w:r w:rsidRPr="006367C4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»</w:t>
      </w:r>
    </w:p>
    <w:p w:rsidR="0015463D" w:rsidRDefault="0015463D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534" w:rsidRPr="0015463D" w:rsidRDefault="008077E5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7E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380534" w:rsidRPr="006F687D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6D7A49" w:rsidRDefault="00356F90" w:rsidP="006D7A49">
      <w:pPr>
        <w:tabs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6F687D" w:rsidRPr="0015463D">
        <w:rPr>
          <w:rFonts w:ascii="Times New Roman" w:eastAsia="Times New Roman" w:hAnsi="Times New Roman" w:cs="Times New Roman"/>
          <w:sz w:val="24"/>
          <w:szCs w:val="24"/>
        </w:rPr>
        <w:t>АВТОР- СОСТАВИТЕЛЬ:</w:t>
      </w:r>
      <w:r w:rsidR="006D7A4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0655F" w:rsidRDefault="006A2A8D" w:rsidP="006D7A49">
      <w:pPr>
        <w:tabs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356F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Е.А.Шеховцова</w:t>
      </w:r>
      <w:r w:rsidR="00C516E2" w:rsidRPr="008077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</w:p>
    <w:p w:rsidR="0015463D" w:rsidRDefault="0015463D" w:rsidP="0090655F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55F" w:rsidRPr="0015463D" w:rsidRDefault="0090655F" w:rsidP="0090655F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87D" w:rsidRPr="0015463D" w:rsidRDefault="006F687D" w:rsidP="008371F0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6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71F0" w:rsidRDefault="008371F0" w:rsidP="006F687D">
      <w:pPr>
        <w:shd w:val="clear" w:color="auto" w:fill="FFFFFF"/>
        <w:spacing w:before="43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Default="00515668" w:rsidP="0051566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Pr="00515668" w:rsidRDefault="00E94CFE" w:rsidP="00515668">
      <w:pPr>
        <w:tabs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449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4A41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463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E94CFE" w:rsidRDefault="00E94CFE" w:rsidP="005156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CFE" w:rsidRDefault="00E94CFE" w:rsidP="005156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CFE" w:rsidRDefault="00E94CFE" w:rsidP="005156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668" w:rsidRPr="00515668" w:rsidRDefault="00515668" w:rsidP="005156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668">
        <w:rPr>
          <w:rFonts w:ascii="Times New Roman" w:eastAsia="Times New Roman" w:hAnsi="Times New Roman" w:cs="Times New Roman"/>
          <w:b/>
          <w:sz w:val="24"/>
          <w:szCs w:val="24"/>
        </w:rPr>
        <w:t xml:space="preserve">Оглавление </w:t>
      </w:r>
    </w:p>
    <w:p w:rsidR="00515668" w:rsidRPr="00515668" w:rsidRDefault="00515668" w:rsidP="005156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Pr="00515668" w:rsidRDefault="0090655F" w:rsidP="0051566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>ланируемые результаты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668" w:rsidRPr="00515668" w:rsidRDefault="0090655F" w:rsidP="0051566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 xml:space="preserve">одержание </w:t>
      </w:r>
      <w:r w:rsidR="00515668" w:rsidRPr="00515668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с указанием форм 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515668" w:rsidRPr="0051566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>рганизации и видов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668" w:rsidRDefault="0090655F" w:rsidP="0051566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Т</w:t>
      </w:r>
      <w:r w:rsidR="00515668" w:rsidRPr="00515668">
        <w:rPr>
          <w:rFonts w:ascii="Times New Roman" w:eastAsia="Times New Roman" w:hAnsi="Times New Roman" w:cs="Times New Roman"/>
          <w:sz w:val="24"/>
          <w:szCs w:val="24"/>
        </w:rPr>
        <w:t>ематическое планирование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655F" w:rsidRPr="0090655F" w:rsidRDefault="0090655F" w:rsidP="0051566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06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Учебно-методическое обеспечение.</w:t>
      </w:r>
    </w:p>
    <w:p w:rsidR="00515668" w:rsidRPr="00515668" w:rsidRDefault="00515668" w:rsidP="005156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Pr="00515668" w:rsidRDefault="00515668" w:rsidP="005156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0C6" w:rsidRDefault="00B430C6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0C6" w:rsidRDefault="00B430C6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0C6" w:rsidRDefault="00B430C6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0C6" w:rsidRDefault="00B430C6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0C6" w:rsidRDefault="00B430C6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0C6" w:rsidRDefault="00B430C6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0C6" w:rsidRDefault="00B430C6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0C6" w:rsidRDefault="00B430C6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0C6" w:rsidRDefault="00B430C6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0C6" w:rsidRDefault="00B430C6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0C6" w:rsidRDefault="00B430C6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0C6" w:rsidRDefault="00B430C6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2F3A" w:rsidRDefault="0071232F" w:rsidP="0051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=</w:t>
      </w:r>
      <w:bookmarkStart w:id="0" w:name="_GoBack"/>
      <w:bookmarkEnd w:id="0"/>
    </w:p>
    <w:p w:rsidR="00B72F3A" w:rsidRDefault="00B72F3A" w:rsidP="0051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15668" w:rsidRPr="00515668" w:rsidRDefault="008371F0" w:rsidP="0051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Рабочая программа</w:t>
      </w:r>
      <w:r w:rsidR="00515668" w:rsidRPr="005156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внеурочной деятельности «</w:t>
      </w:r>
      <w:r w:rsidR="00F14A41">
        <w:rPr>
          <w:rFonts w:ascii="Times New Roman" w:eastAsia="Times New Roman" w:hAnsi="Times New Roman" w:cs="Times New Roman"/>
          <w:b/>
          <w:sz w:val="24"/>
          <w:szCs w:val="24"/>
        </w:rPr>
        <w:t>Школа общения</w:t>
      </w:r>
      <w:r w:rsidR="00515668" w:rsidRPr="001B289A">
        <w:rPr>
          <w:rFonts w:ascii="Times New Roman" w:eastAsia="Times New Roman" w:hAnsi="Times New Roman" w:cs="Times New Roman"/>
          <w:b/>
          <w:iCs/>
          <w:sz w:val="24"/>
          <w:szCs w:val="24"/>
        </w:rPr>
        <w:t>»</w:t>
      </w:r>
      <w:r w:rsidR="00515668" w:rsidRPr="005156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предназначена для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обучающихся  </w:t>
      </w:r>
      <w:r w:rsidR="008077E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1 </w:t>
      </w:r>
      <w:r w:rsidR="00515668" w:rsidRPr="0090655F">
        <w:rPr>
          <w:rFonts w:ascii="Times New Roman" w:eastAsia="Times New Roman" w:hAnsi="Times New Roman" w:cs="Times New Roman"/>
          <w:b/>
          <w:iCs/>
          <w:sz w:val="24"/>
          <w:szCs w:val="24"/>
        </w:rPr>
        <w:t>класса</w:t>
      </w:r>
      <w:r w:rsidR="00515668" w:rsidRPr="005156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 разработана на основании следующих документов:</w:t>
      </w:r>
    </w:p>
    <w:p w:rsidR="00515668" w:rsidRPr="00515668" w:rsidRDefault="00515668" w:rsidP="0051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</w:p>
    <w:p w:rsidR="00515668" w:rsidRPr="00515668" w:rsidRDefault="00515668" w:rsidP="00515668">
      <w:pPr>
        <w:numPr>
          <w:ilvl w:val="0"/>
          <w:numId w:val="6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668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Федеральный закон «Об образовании в Российской федерации» от 29.12.2012 N 273-ФЗ;</w:t>
      </w:r>
    </w:p>
    <w:p w:rsidR="00C23486" w:rsidRDefault="00515668" w:rsidP="0051566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668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4D3D05">
        <w:rPr>
          <w:rFonts w:ascii="Times New Roman" w:eastAsia="Times New Roman" w:hAnsi="Times New Roman" w:cs="Times New Roman"/>
          <w:sz w:val="24"/>
          <w:szCs w:val="24"/>
        </w:rPr>
        <w:t xml:space="preserve">начального </w:t>
      </w:r>
      <w:r w:rsidRPr="00515668">
        <w:rPr>
          <w:rFonts w:ascii="Times New Roman" w:eastAsia="Times New Roman" w:hAnsi="Times New Roman" w:cs="Times New Roman"/>
          <w:sz w:val="24"/>
          <w:szCs w:val="24"/>
        </w:rPr>
        <w:t>общего образования, утвержденный п</w:t>
      </w:r>
      <w:r w:rsidR="00800964">
        <w:rPr>
          <w:rFonts w:ascii="Times New Roman" w:eastAsia="Times New Roman" w:hAnsi="Times New Roman" w:cs="Times New Roman"/>
          <w:sz w:val="24"/>
          <w:szCs w:val="24"/>
        </w:rPr>
        <w:t xml:space="preserve">риказом Минобрнауки России от 06 октября 2009 г. № 373, </w:t>
      </w:r>
      <w:r w:rsidRPr="00515668">
        <w:rPr>
          <w:rFonts w:ascii="Times New Roman" w:eastAsia="Times New Roman" w:hAnsi="Times New Roman" w:cs="Times New Roman"/>
          <w:sz w:val="24"/>
          <w:szCs w:val="24"/>
        </w:rPr>
        <w:t>с изменениями, внесенными пр</w:t>
      </w:r>
      <w:r w:rsidR="00800964">
        <w:rPr>
          <w:rFonts w:ascii="Times New Roman" w:eastAsia="Times New Roman" w:hAnsi="Times New Roman" w:cs="Times New Roman"/>
          <w:sz w:val="24"/>
          <w:szCs w:val="24"/>
        </w:rPr>
        <w:t>иказами Минобрнауки России от 26.11.2010</w:t>
      </w:r>
      <w:r w:rsidRPr="0051566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800964">
        <w:rPr>
          <w:rFonts w:ascii="Times New Roman" w:eastAsia="Times New Roman" w:hAnsi="Times New Roman" w:cs="Times New Roman"/>
          <w:sz w:val="24"/>
          <w:szCs w:val="24"/>
        </w:rPr>
        <w:t>№ 1241; от 22.09.2011</w:t>
      </w:r>
      <w:r w:rsidR="00225F25">
        <w:rPr>
          <w:rFonts w:ascii="Times New Roman" w:eastAsia="Times New Roman" w:hAnsi="Times New Roman" w:cs="Times New Roman"/>
          <w:sz w:val="24"/>
          <w:szCs w:val="24"/>
        </w:rPr>
        <w:t xml:space="preserve"> г. № 2357</w:t>
      </w:r>
      <w:r w:rsidRPr="00515668">
        <w:rPr>
          <w:rFonts w:ascii="Times New Roman" w:eastAsia="Times New Roman" w:hAnsi="Times New Roman" w:cs="Times New Roman"/>
          <w:sz w:val="24"/>
          <w:szCs w:val="24"/>
        </w:rPr>
        <w:t>;</w:t>
      </w:r>
      <w:r w:rsidR="00225F25">
        <w:rPr>
          <w:rFonts w:ascii="Times New Roman" w:eastAsia="Times New Roman" w:hAnsi="Times New Roman" w:cs="Times New Roman"/>
          <w:sz w:val="24"/>
          <w:szCs w:val="24"/>
        </w:rPr>
        <w:t>от 18.12.2012 №1060; от 29.12.2014 №1643; от 18.05.2015 №2015, №507; от 31.12.2015 №1576</w:t>
      </w:r>
    </w:p>
    <w:p w:rsidR="00733BB6" w:rsidRDefault="00733BB6" w:rsidP="00733BB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ООП НОО МОБУ «НСОШ№4»   протокол № </w:t>
      </w:r>
      <w:r w:rsidRPr="00C516E2">
        <w:rPr>
          <w:rFonts w:ascii="Times New Roman" w:eastAsia="Times New Roman" w:hAnsi="Times New Roman"/>
          <w:sz w:val="24"/>
          <w:szCs w:val="24"/>
          <w:u w:val="single"/>
        </w:rPr>
        <w:t xml:space="preserve">1 </w:t>
      </w:r>
      <w:r>
        <w:rPr>
          <w:rFonts w:ascii="Times New Roman" w:eastAsia="Times New Roman" w:hAnsi="Times New Roman"/>
          <w:sz w:val="24"/>
          <w:szCs w:val="24"/>
        </w:rPr>
        <w:t xml:space="preserve"> от   31.08.2016</w:t>
      </w:r>
      <w:r w:rsidRPr="00515668">
        <w:rPr>
          <w:rFonts w:ascii="Times New Roman" w:eastAsia="Times New Roman" w:hAnsi="Times New Roman"/>
          <w:sz w:val="24"/>
          <w:szCs w:val="24"/>
        </w:rPr>
        <w:t>;</w:t>
      </w:r>
    </w:p>
    <w:p w:rsidR="00733BB6" w:rsidRPr="00515668" w:rsidRDefault="00733BB6" w:rsidP="00733BB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 внеурочной деятельности МОБУ «НСОШ№4» , протокол № 1 от </w:t>
      </w:r>
      <w:r w:rsidR="00DE46A9">
        <w:rPr>
          <w:rFonts w:ascii="Times New Roman" w:eastAsia="Times New Roman" w:hAnsi="Times New Roman"/>
          <w:sz w:val="24"/>
          <w:szCs w:val="24"/>
        </w:rPr>
        <w:t>_________</w:t>
      </w:r>
    </w:p>
    <w:p w:rsidR="00733BB6" w:rsidRPr="007A7EDE" w:rsidRDefault="00733BB6" w:rsidP="00733BB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3486">
        <w:rPr>
          <w:rFonts w:ascii="Times New Roman" w:eastAsia="Times New Roman" w:hAnsi="Times New Roman"/>
          <w:sz w:val="24"/>
          <w:szCs w:val="24"/>
        </w:rPr>
        <w:t>Положение о вн</w:t>
      </w:r>
      <w:r>
        <w:rPr>
          <w:rFonts w:ascii="Times New Roman" w:eastAsia="Times New Roman" w:hAnsi="Times New Roman"/>
          <w:sz w:val="24"/>
          <w:szCs w:val="24"/>
        </w:rPr>
        <w:t>еурочной деятельности МОБУ «НСОШ №4»  протокол Совета школы  № 12  от  06.08.2018</w:t>
      </w:r>
    </w:p>
    <w:p w:rsidR="00515668" w:rsidRDefault="009106FD" w:rsidP="009D2B86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внеурочной деятельности </w:t>
      </w:r>
      <w:r w:rsidRPr="00641A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14A41">
        <w:rPr>
          <w:rFonts w:ascii="Times New Roman" w:eastAsia="Times New Roman" w:hAnsi="Times New Roman" w:cs="Times New Roman"/>
          <w:b/>
          <w:sz w:val="28"/>
          <w:szCs w:val="28"/>
        </w:rPr>
        <w:t>Школа общения</w:t>
      </w:r>
      <w:r w:rsidRPr="00641A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B28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28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соответствует</w:t>
      </w:r>
      <w:r w:rsidR="009505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A2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</w:t>
      </w:r>
      <w:r w:rsidR="00C516E2" w:rsidRPr="00A310ED">
        <w:rPr>
          <w:rFonts w:ascii="Times New Roman" w:eastAsia="Times New Roman" w:hAnsi="Times New Roman" w:cs="Times New Roman"/>
          <w:b/>
          <w:sz w:val="28"/>
          <w:szCs w:val="28"/>
        </w:rPr>
        <w:t>ному</w:t>
      </w:r>
      <w:r w:rsidR="009505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направлению внеурочной деятельности обучающихся</w:t>
      </w:r>
    </w:p>
    <w:p w:rsidR="009106FD" w:rsidRDefault="009106FD" w:rsidP="009106F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61B8" w:rsidRPr="00641A11" w:rsidRDefault="00FD61B8" w:rsidP="00641A1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41A1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8371F0" w:rsidRPr="00641A11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Планируемые результаты </w:t>
      </w:r>
      <w:r w:rsidRPr="00641A11"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</w:t>
      </w:r>
      <w:r w:rsidR="00641A11" w:rsidRPr="00641A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587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="00641A11" w:rsidRPr="00641A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FD61B8">
        <w:rPr>
          <w:rFonts w:ascii="Times New Roman" w:eastAsia="Times New Roman" w:hAnsi="Times New Roman" w:cs="Times New Roman"/>
          <w:sz w:val="24"/>
          <w:szCs w:val="24"/>
        </w:rPr>
        <w:t>Изучение курса внеурочной деятельности «</w:t>
      </w:r>
      <w:r w:rsidR="00F14A41">
        <w:rPr>
          <w:rFonts w:ascii="Times New Roman" w:eastAsia="Times New Roman" w:hAnsi="Times New Roman" w:cs="Times New Roman"/>
          <w:sz w:val="24"/>
          <w:szCs w:val="24"/>
        </w:rPr>
        <w:t>Школа общения</w:t>
      </w:r>
      <w:r w:rsidRPr="001B289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D61B8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достижению обучающимися личностных, метапредметных и предметных результатов освоения основной образовательной программы основного общего образования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 xml:space="preserve"> МОБУ </w:t>
      </w:r>
      <w:r w:rsidR="0015463D">
        <w:rPr>
          <w:rFonts w:ascii="Times New Roman" w:eastAsia="Times New Roman" w:hAnsi="Times New Roman" w:cs="Times New Roman"/>
          <w:sz w:val="24"/>
          <w:szCs w:val="24"/>
        </w:rPr>
        <w:t xml:space="preserve"> «Новосергиевская СОШ №4»</w:t>
      </w:r>
    </w:p>
    <w:p w:rsidR="00FD61B8" w:rsidRPr="00FD61B8" w:rsidRDefault="00FD61B8" w:rsidP="00FD61B8">
      <w:pPr>
        <w:keepNext/>
        <w:keepLines/>
        <w:numPr>
          <w:ilvl w:val="1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Личностные результаты освоения программы:</w:t>
      </w:r>
    </w:p>
    <w:p w:rsidR="00FD61B8" w:rsidRDefault="00FD61B8" w:rsidP="008371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Личностные результаты </w:t>
      </w:r>
    </w:p>
    <w:p w:rsidR="00EE7F18" w:rsidRDefault="007F2A8B" w:rsidP="00EE7F1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E7F">
        <w:rPr>
          <w:rFonts w:ascii="Times New Roman" w:hAnsi="Times New Roman"/>
          <w:sz w:val="24"/>
          <w:szCs w:val="24"/>
        </w:rPr>
        <w:t>п</w:t>
      </w:r>
      <w:r w:rsidR="00EE7F18" w:rsidRPr="00F11E7F">
        <w:rPr>
          <w:rFonts w:ascii="Times New Roman" w:eastAsia="Times New Roman" w:hAnsi="Times New Roman" w:cs="Times New Roman"/>
          <w:sz w:val="24"/>
          <w:szCs w:val="24"/>
        </w:rPr>
        <w:t>риняти</w:t>
      </w:r>
      <w:r w:rsidRPr="00F11E7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E7F18" w:rsidRPr="00F11E7F">
        <w:rPr>
          <w:rFonts w:ascii="Times New Roman" w:eastAsia="Times New Roman" w:hAnsi="Times New Roman" w:cs="Times New Roman"/>
          <w:sz w:val="24"/>
          <w:szCs w:val="24"/>
        </w:rPr>
        <w:t xml:space="preserve"> социальной роли ученика;</w:t>
      </w:r>
    </w:p>
    <w:p w:rsidR="00356F90" w:rsidRPr="00F11E7F" w:rsidRDefault="00356F90" w:rsidP="00356F9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E7F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социуме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2A8B" w:rsidRPr="00F11E7F" w:rsidRDefault="007F2A8B" w:rsidP="007F2A8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E7F">
        <w:rPr>
          <w:rFonts w:ascii="Times New Roman" w:hAnsi="Times New Roman"/>
          <w:sz w:val="24"/>
          <w:szCs w:val="24"/>
        </w:rPr>
        <w:t>формирование коммуникативной, этической, социальной компетентности школьника;</w:t>
      </w:r>
    </w:p>
    <w:p w:rsidR="007F2A8B" w:rsidRPr="00F11E7F" w:rsidRDefault="007F2A8B" w:rsidP="007F2A8B">
      <w:pPr>
        <w:pStyle w:val="a4"/>
        <w:widowControl w:val="0"/>
        <w:numPr>
          <w:ilvl w:val="0"/>
          <w:numId w:val="16"/>
        </w:numPr>
        <w:tabs>
          <w:tab w:val="left" w:pos="2160"/>
        </w:tabs>
        <w:suppressAutoHyphens/>
        <w:spacing w:before="0" w:beforeAutospacing="0" w:after="0" w:afterAutospacing="0"/>
        <w:contextualSpacing/>
        <w:jc w:val="both"/>
      </w:pPr>
      <w:r w:rsidRPr="00F11E7F">
        <w:t xml:space="preserve">обогащение личного опыта общения детей; </w:t>
      </w:r>
    </w:p>
    <w:p w:rsidR="007F2A8B" w:rsidRPr="00E81CA8" w:rsidRDefault="007F2A8B" w:rsidP="007F2A8B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bCs/>
          <w:iCs/>
        </w:rPr>
      </w:pPr>
      <w:r w:rsidRPr="00F11E7F">
        <w:t>воспитание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младшего школьника.</w:t>
      </w:r>
    </w:p>
    <w:p w:rsidR="00E81CA8" w:rsidRPr="000F6EC5" w:rsidRDefault="00E81CA8" w:rsidP="007F2A8B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bCs/>
          <w:iCs/>
        </w:rPr>
      </w:pPr>
      <w:r w:rsidRPr="000F6EC5">
        <w:lastRenderedPageBreak/>
        <w:t>развитие самостоятельности и личной ответственности за свои поступки</w:t>
      </w:r>
    </w:p>
    <w:p w:rsidR="00F11E7F" w:rsidRPr="00F11E7F" w:rsidRDefault="00F11E7F" w:rsidP="00F11E7F">
      <w:pPr>
        <w:pStyle w:val="a4"/>
        <w:autoSpaceDE w:val="0"/>
        <w:autoSpaceDN w:val="0"/>
        <w:adjustRightInd w:val="0"/>
        <w:spacing w:before="0" w:beforeAutospacing="0" w:after="0" w:afterAutospacing="0"/>
        <w:ind w:left="644"/>
        <w:contextualSpacing/>
        <w:rPr>
          <w:b/>
          <w:bCs/>
          <w:iCs/>
        </w:rPr>
      </w:pPr>
    </w:p>
    <w:p w:rsidR="00FD61B8" w:rsidRPr="00FD61B8" w:rsidRDefault="00FD61B8" w:rsidP="00FD61B8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 освоения программы:</w:t>
      </w:r>
    </w:p>
    <w:p w:rsidR="00FD61B8" w:rsidRDefault="008371F0" w:rsidP="00FD61B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FD61B8"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Межпредметные понятия</w:t>
      </w:r>
    </w:p>
    <w:p w:rsidR="004C37E4" w:rsidRPr="005E449E" w:rsidRDefault="005E449E" w:rsidP="00FD61B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4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Коммуникативная (языковая) компетентность – умение вступать в </w:t>
      </w:r>
      <w:r w:rsidRPr="00FA6E14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коммуникацию с целью быть понятым, владение умениями общения;</w:t>
      </w:r>
    </w:p>
    <w:p w:rsidR="004C37E4" w:rsidRPr="005E449E" w:rsidRDefault="005E449E" w:rsidP="00FD61B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49E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Социальная компетентность – умение работать вместе с другими людьми, близкими, в коллективе, в команде;</w:t>
      </w:r>
    </w:p>
    <w:p w:rsidR="005E449E" w:rsidRPr="005E449E" w:rsidRDefault="005E449E" w:rsidP="00FD61B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449E">
        <w:rPr>
          <w:rFonts w:ascii="Times New Roman" w:hAnsi="Times New Roman" w:cs="Times New Roman"/>
          <w:sz w:val="24"/>
          <w:szCs w:val="24"/>
          <w:shd w:val="clear" w:color="auto" w:fill="FFFFFF"/>
        </w:rPr>
        <w:t>Нравственная компетентность – готовность, способность и потребность жить по общечеловеческим нравственным законам.</w:t>
      </w:r>
    </w:p>
    <w:p w:rsidR="006F1572" w:rsidRPr="005E449E" w:rsidRDefault="00F11E7F" w:rsidP="006F157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49E">
        <w:rPr>
          <w:rFonts w:ascii="Times New Roman" w:hAnsi="Times New Roman" w:cs="Times New Roman"/>
          <w:sz w:val="24"/>
          <w:szCs w:val="24"/>
        </w:rPr>
        <w:t xml:space="preserve">умение совместно с педагогом и другими учениками </w:t>
      </w:r>
      <w:r w:rsidRPr="005E449E">
        <w:rPr>
          <w:rStyle w:val="af0"/>
          <w:rFonts w:ascii="Times New Roman" w:hAnsi="Times New Roman" w:cs="Times New Roman"/>
          <w:sz w:val="24"/>
          <w:szCs w:val="24"/>
        </w:rPr>
        <w:t>давать</w:t>
      </w:r>
      <w:r w:rsidRPr="005E449E">
        <w:rPr>
          <w:rFonts w:ascii="Times New Roman" w:hAnsi="Times New Roman" w:cs="Times New Roman"/>
          <w:sz w:val="24"/>
          <w:szCs w:val="24"/>
        </w:rPr>
        <w:t xml:space="preserve"> эмоциональную </w:t>
      </w:r>
      <w:r w:rsidRPr="00976FEB">
        <w:rPr>
          <w:rStyle w:val="af0"/>
          <w:rFonts w:ascii="Times New Roman" w:hAnsi="Times New Roman" w:cs="Times New Roman"/>
          <w:i w:val="0"/>
          <w:sz w:val="24"/>
          <w:szCs w:val="24"/>
        </w:rPr>
        <w:t>оценку</w:t>
      </w:r>
      <w:r w:rsidR="004C37E4" w:rsidRPr="00976FEB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E449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11E7F" w:rsidRDefault="00F11E7F" w:rsidP="00F11E7F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contextualSpacing/>
      </w:pPr>
      <w:r w:rsidRPr="00733BB6">
        <w:t>оценивание своего поведения и поведения одноклассников, самостоятельный выбор критериев оценки;</w:t>
      </w:r>
    </w:p>
    <w:p w:rsidR="00976FEB" w:rsidRPr="00733BB6" w:rsidRDefault="00976FEB" w:rsidP="00976FEB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contextualSpacing/>
      </w:pPr>
      <w:r w:rsidRPr="00E10F75">
        <w:t>формулировать собственное мнение и позицию</w:t>
      </w:r>
    </w:p>
    <w:p w:rsidR="00356F90" w:rsidRDefault="00356F90" w:rsidP="00F11E7F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contextualSpacing/>
      </w:pPr>
      <w:r w:rsidRPr="00E10F75">
        <w:t>контролировать и оценивать процесс и результат деятельности</w:t>
      </w:r>
      <w:r>
        <w:t>;</w:t>
      </w:r>
    </w:p>
    <w:p w:rsidR="00976FEB" w:rsidRDefault="00976FEB" w:rsidP="00F11E7F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contextualSpacing/>
      </w:pPr>
      <w:r w:rsidRPr="00E10F75">
        <w:t>находить свое место в школьной жизни</w:t>
      </w:r>
      <w:r>
        <w:t>.</w:t>
      </w:r>
    </w:p>
    <w:p w:rsidR="00733BB6" w:rsidRPr="00F11E7F" w:rsidRDefault="00733BB6" w:rsidP="00733BB6">
      <w:pPr>
        <w:pStyle w:val="a4"/>
        <w:autoSpaceDE w:val="0"/>
        <w:autoSpaceDN w:val="0"/>
        <w:adjustRightInd w:val="0"/>
        <w:spacing w:before="0" w:beforeAutospacing="0" w:after="0" w:afterAutospacing="0"/>
        <w:ind w:left="644"/>
        <w:contextualSpacing/>
        <w:rPr>
          <w:color w:val="C0504D" w:themeColor="accent2"/>
        </w:rPr>
      </w:pPr>
    </w:p>
    <w:p w:rsidR="00FD61B8" w:rsidRDefault="0048633A" w:rsidP="00514C9C">
      <w:pPr>
        <w:pStyle w:val="a4"/>
        <w:autoSpaceDE w:val="0"/>
        <w:autoSpaceDN w:val="0"/>
        <w:adjustRightInd w:val="0"/>
        <w:spacing w:before="0" w:beforeAutospacing="0" w:after="0" w:afterAutospacing="0"/>
        <w:ind w:left="780"/>
        <w:contextualSpacing/>
        <w:rPr>
          <w:rFonts w:eastAsia="Calibri"/>
          <w:b/>
          <w:lang w:eastAsia="en-US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       </w:t>
      </w:r>
      <w:r w:rsidR="00FD61B8" w:rsidRPr="00FD61B8">
        <w:rPr>
          <w:rFonts w:eastAsia="Calibri"/>
          <w:b/>
          <w:lang w:eastAsia="en-US"/>
        </w:rPr>
        <w:t xml:space="preserve">     Регулятивные УУД</w:t>
      </w:r>
    </w:p>
    <w:p w:rsidR="00EE7F18" w:rsidRPr="003179D0" w:rsidRDefault="007F2A8B" w:rsidP="00EE7F1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</w:t>
      </w:r>
      <w:r w:rsidR="00EE7F18" w:rsidRPr="003179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способностью принимать и сохранять цели деятельности;</w:t>
      </w:r>
    </w:p>
    <w:p w:rsidR="00EE7F18" w:rsidRPr="003179D0" w:rsidRDefault="007F2A8B" w:rsidP="00EE7F1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</w:t>
      </w:r>
      <w:r w:rsidR="00EE7F18" w:rsidRPr="003179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способов решения проблем творческого характера;</w:t>
      </w:r>
    </w:p>
    <w:p w:rsidR="00EE7F18" w:rsidRDefault="007F2A8B" w:rsidP="00EE7F18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>
        <w:rPr>
          <w:color w:val="333333"/>
        </w:rPr>
        <w:t>умение</w:t>
      </w:r>
      <w:r w:rsidR="00EE7F18" w:rsidRPr="003179D0">
        <w:rPr>
          <w:color w:val="000000"/>
        </w:rPr>
        <w:t xml:space="preserve"> решать проблемы, возникающие в ходе общения, при выполнении ряда заданий</w:t>
      </w:r>
      <w:r w:rsidR="003179D0" w:rsidRPr="003179D0">
        <w:rPr>
          <w:color w:val="000000"/>
        </w:rPr>
        <w:t>.</w:t>
      </w:r>
      <w:r w:rsidR="00976FEB">
        <w:rPr>
          <w:color w:val="000000"/>
        </w:rPr>
        <w:t>;</w:t>
      </w:r>
    </w:p>
    <w:p w:rsidR="000F6EC5" w:rsidRDefault="000F6EC5" w:rsidP="00EE7F18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E10F75">
        <w:t>учиться высказывать своё предположение в ходе работы с различными источниками информации</w:t>
      </w:r>
      <w:r>
        <w:t>;</w:t>
      </w:r>
    </w:p>
    <w:p w:rsidR="00976FEB" w:rsidRPr="003179D0" w:rsidRDefault="00976FEB" w:rsidP="00EE7F18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E10F75">
        <w:t>учиться осознавать свои трудности и стремиться к их преодолению</w:t>
      </w:r>
    </w:p>
    <w:p w:rsidR="00EE7F18" w:rsidRPr="00FD61B8" w:rsidRDefault="00EE7F18" w:rsidP="002C0D1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D61B8" w:rsidRPr="005E170F" w:rsidRDefault="00FD61B8" w:rsidP="002C0D1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170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Познавательные УУД</w:t>
      </w:r>
    </w:p>
    <w:p w:rsidR="00EE7F18" w:rsidRPr="005E170F" w:rsidRDefault="006F1572" w:rsidP="00EE7F18">
      <w:pPr>
        <w:pStyle w:val="a3"/>
        <w:numPr>
          <w:ilvl w:val="0"/>
          <w:numId w:val="18"/>
        </w:numPr>
        <w:spacing w:before="0" w:beforeAutospacing="0" w:after="0" w:afterAutospacing="0"/>
      </w:pPr>
      <w:r w:rsidRPr="005E170F">
        <w:t>умение</w:t>
      </w:r>
      <w:r w:rsidR="004C37E4" w:rsidRPr="005E170F">
        <w:t xml:space="preserve"> </w:t>
      </w:r>
      <w:r w:rsidR="00EE7F18" w:rsidRPr="005E170F">
        <w:t>извлекать информацию из различных источников, делать логические выводы.</w:t>
      </w:r>
    </w:p>
    <w:p w:rsidR="00976FEB" w:rsidRPr="005E170F" w:rsidRDefault="00976FEB" w:rsidP="00976FEB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5E170F">
        <w:rPr>
          <w:rFonts w:ascii="Times New Roman" w:hAnsi="Times New Roman" w:cs="Times New Roman"/>
        </w:rPr>
        <w:t>находить ответы на вопросы в различных источниках информации (текст, рисунок, фото),</w:t>
      </w:r>
    </w:p>
    <w:p w:rsidR="00976FEB" w:rsidRPr="005E170F" w:rsidRDefault="00976FEB" w:rsidP="00976FEB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5E170F">
        <w:rPr>
          <w:rFonts w:ascii="Times New Roman" w:hAnsi="Times New Roman" w:cs="Times New Roman"/>
        </w:rPr>
        <w:t>делать выводы в результате совместной работы в группе,</w:t>
      </w:r>
    </w:p>
    <w:p w:rsidR="00976FEB" w:rsidRPr="005E170F" w:rsidRDefault="00976FEB" w:rsidP="00976FEB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5E170F">
        <w:rPr>
          <w:rFonts w:ascii="Times New Roman" w:hAnsi="Times New Roman" w:cs="Times New Roman"/>
        </w:rPr>
        <w:t>моделировать различные жизненные и учебные ситуации,</w:t>
      </w:r>
    </w:p>
    <w:p w:rsidR="00976FEB" w:rsidRPr="005E170F" w:rsidRDefault="00976FEB" w:rsidP="00976FEB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5E170F">
        <w:rPr>
          <w:rFonts w:ascii="Times New Roman" w:hAnsi="Times New Roman" w:cs="Times New Roman"/>
        </w:rPr>
        <w:t>усваивать разные способы запоминания информации.</w:t>
      </w:r>
    </w:p>
    <w:p w:rsidR="003179D0" w:rsidRPr="00C1202B" w:rsidRDefault="00FD61B8" w:rsidP="00F14A41">
      <w:pPr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Коммуникативные </w:t>
      </w:r>
      <w:r w:rsidR="00F14A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УУД</w:t>
      </w:r>
      <w:r w:rsidR="00452A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</w:t>
      </w:r>
      <w:r w:rsidR="00F14A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="00452A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</w:t>
      </w:r>
      <w:r w:rsidR="00C1202B" w:rsidRPr="00C12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</w:t>
      </w:r>
      <w:r w:rsidR="006F1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C1202B" w:rsidRPr="00C12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навыков культуры общения (дома, в школе, в обществе);</w:t>
      </w:r>
    </w:p>
    <w:p w:rsidR="00C1202B" w:rsidRPr="005E170F" w:rsidRDefault="00C1202B" w:rsidP="00C1202B">
      <w:pPr>
        <w:numPr>
          <w:ilvl w:val="0"/>
          <w:numId w:val="19"/>
        </w:num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02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</w:t>
      </w:r>
      <w:r w:rsidR="006F157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70F">
        <w:rPr>
          <w:rFonts w:ascii="Times New Roman" w:eastAsia="Times New Roman" w:hAnsi="Times New Roman" w:cs="Times New Roman"/>
          <w:sz w:val="24"/>
          <w:szCs w:val="24"/>
        </w:rPr>
        <w:t>правил и норм социокультурного взаимодействия со взрослыми и сверстниками в сообществах разного типа (класс, школа, семья</w:t>
      </w:r>
      <w:r w:rsidR="001214A2" w:rsidRPr="005E170F">
        <w:rPr>
          <w:rFonts w:ascii="Times New Roman" w:eastAsia="Times New Roman" w:hAnsi="Times New Roman" w:cs="Times New Roman"/>
          <w:sz w:val="24"/>
          <w:szCs w:val="24"/>
        </w:rPr>
        <w:t>, общественных местах</w:t>
      </w:r>
      <w:r w:rsidRPr="005E170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76FEB" w:rsidRPr="005E170F" w:rsidRDefault="00976FEB" w:rsidP="00976FEB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70F">
        <w:rPr>
          <w:rFonts w:ascii="Times New Roman" w:hAnsi="Times New Roman" w:cs="Times New Roman"/>
          <w:sz w:val="24"/>
          <w:szCs w:val="24"/>
        </w:rPr>
        <w:t xml:space="preserve"> овладевать способами позитивного разрешения конфликтов.</w:t>
      </w:r>
    </w:p>
    <w:p w:rsidR="00EE7F18" w:rsidRPr="00FD61B8" w:rsidRDefault="00EE7F18" w:rsidP="002C0D1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C3595" w:rsidRPr="006C3595" w:rsidRDefault="006C3595" w:rsidP="002C0D12">
      <w:pPr>
        <w:numPr>
          <w:ilvl w:val="1"/>
          <w:numId w:val="7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C3595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освоения программы:</w:t>
      </w:r>
    </w:p>
    <w:p w:rsidR="006C3595" w:rsidRPr="006C3595" w:rsidRDefault="006C3595" w:rsidP="002C0D12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результате изучения курса внеурочной деятельности </w:t>
      </w:r>
      <w:r w:rsidRPr="005E170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76FEB" w:rsidRPr="005E170F">
        <w:rPr>
          <w:rFonts w:ascii="Times New Roman" w:eastAsia="Times New Roman" w:hAnsi="Times New Roman" w:cs="Times New Roman"/>
          <w:sz w:val="24"/>
          <w:szCs w:val="24"/>
        </w:rPr>
        <w:t>Тропинка к своему Я</w:t>
      </w:r>
      <w:r w:rsidRPr="005E170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C23486" w:rsidRDefault="00C516E2" w:rsidP="002C0D12">
      <w:pPr>
        <w:autoSpaceDE w:val="0"/>
        <w:autoSpaceDN w:val="0"/>
        <w:adjustRightInd w:val="0"/>
        <w:spacing w:after="0" w:line="360" w:lineRule="auto"/>
        <w:ind w:firstLine="709"/>
        <w:textAlignment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Обучающийся</w:t>
      </w:r>
      <w:r w:rsidR="00C23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 </w:t>
      </w:r>
    </w:p>
    <w:p w:rsidR="006C3595" w:rsidRDefault="00C516E2" w:rsidP="002C0D1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Обучающийся</w:t>
      </w:r>
      <w:r w:rsidR="00C23486" w:rsidRPr="00C23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получит возможност</w:t>
      </w:r>
      <w:r w:rsidR="00C23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ь научиться</w:t>
      </w:r>
      <w:r w:rsidR="006C3595" w:rsidRPr="00C2348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1214A2" w:rsidRPr="000D6C28" w:rsidRDefault="001214A2" w:rsidP="001214A2">
      <w:pPr>
        <w:numPr>
          <w:ilvl w:val="0"/>
          <w:numId w:val="19"/>
        </w:num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C28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</w:t>
      </w:r>
      <w:r w:rsidR="00F11E7F">
        <w:rPr>
          <w:rFonts w:ascii="Times New Roman" w:hAnsi="Times New Roman" w:cs="Times New Roman"/>
          <w:sz w:val="24"/>
          <w:szCs w:val="24"/>
          <w:shd w:val="clear" w:color="auto" w:fill="FFFFFF"/>
        </w:rPr>
        <w:t>вать</w:t>
      </w:r>
      <w:r w:rsidRPr="000D6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позици</w:t>
      </w:r>
      <w:r w:rsidR="00F11E7F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0D6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школьника;</w:t>
      </w:r>
    </w:p>
    <w:p w:rsidR="001214A2" w:rsidRPr="000D6C28" w:rsidRDefault="001214A2" w:rsidP="001214A2">
      <w:pPr>
        <w:numPr>
          <w:ilvl w:val="0"/>
          <w:numId w:val="19"/>
        </w:num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C28">
        <w:rPr>
          <w:rFonts w:ascii="Times New Roman" w:hAnsi="Times New Roman" w:cs="Times New Roman"/>
          <w:sz w:val="24"/>
          <w:szCs w:val="24"/>
        </w:rPr>
        <w:t>соблюд</w:t>
      </w:r>
      <w:r w:rsidR="006F1572">
        <w:rPr>
          <w:rFonts w:ascii="Times New Roman" w:hAnsi="Times New Roman" w:cs="Times New Roman"/>
          <w:sz w:val="24"/>
          <w:szCs w:val="24"/>
        </w:rPr>
        <w:t>ать</w:t>
      </w:r>
      <w:r w:rsidRPr="000D6C28">
        <w:rPr>
          <w:rFonts w:ascii="Times New Roman" w:hAnsi="Times New Roman" w:cs="Times New Roman"/>
          <w:sz w:val="24"/>
          <w:szCs w:val="24"/>
        </w:rPr>
        <w:t xml:space="preserve"> норм</w:t>
      </w:r>
      <w:r w:rsidR="006F1572">
        <w:rPr>
          <w:rFonts w:ascii="Times New Roman" w:hAnsi="Times New Roman" w:cs="Times New Roman"/>
          <w:sz w:val="24"/>
          <w:szCs w:val="24"/>
        </w:rPr>
        <w:t>ы</w:t>
      </w:r>
      <w:r w:rsidRPr="000D6C28">
        <w:rPr>
          <w:rFonts w:ascii="Times New Roman" w:hAnsi="Times New Roman" w:cs="Times New Roman"/>
          <w:sz w:val="24"/>
          <w:szCs w:val="24"/>
        </w:rPr>
        <w:t xml:space="preserve"> поведения и общения;</w:t>
      </w:r>
    </w:p>
    <w:p w:rsidR="000D6C28" w:rsidRPr="000D6C28" w:rsidRDefault="000D6C28" w:rsidP="001214A2">
      <w:pPr>
        <w:numPr>
          <w:ilvl w:val="0"/>
          <w:numId w:val="19"/>
        </w:num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C28">
        <w:rPr>
          <w:rFonts w:ascii="Times New Roman" w:hAnsi="Times New Roman" w:cs="Times New Roman"/>
          <w:sz w:val="24"/>
          <w:szCs w:val="24"/>
        </w:rPr>
        <w:t>формиро</w:t>
      </w:r>
      <w:r w:rsidR="006F1572">
        <w:rPr>
          <w:rFonts w:ascii="Times New Roman" w:hAnsi="Times New Roman" w:cs="Times New Roman"/>
          <w:sz w:val="24"/>
          <w:szCs w:val="24"/>
        </w:rPr>
        <w:t>ва</w:t>
      </w:r>
      <w:r w:rsidR="00F11E7F">
        <w:rPr>
          <w:rFonts w:ascii="Times New Roman" w:hAnsi="Times New Roman" w:cs="Times New Roman"/>
          <w:sz w:val="24"/>
          <w:szCs w:val="24"/>
        </w:rPr>
        <w:t>ть</w:t>
      </w:r>
      <w:r w:rsidRPr="000D6C28">
        <w:rPr>
          <w:rFonts w:ascii="Times New Roman" w:hAnsi="Times New Roman" w:cs="Times New Roman"/>
          <w:sz w:val="24"/>
          <w:szCs w:val="24"/>
        </w:rPr>
        <w:t xml:space="preserve"> сво</w:t>
      </w:r>
      <w:r w:rsidR="00F11E7F">
        <w:rPr>
          <w:rFonts w:ascii="Times New Roman" w:hAnsi="Times New Roman" w:cs="Times New Roman"/>
          <w:sz w:val="24"/>
          <w:szCs w:val="24"/>
        </w:rPr>
        <w:t>ё</w:t>
      </w:r>
      <w:r w:rsidRPr="000D6C28">
        <w:rPr>
          <w:rFonts w:ascii="Times New Roman" w:hAnsi="Times New Roman" w:cs="Times New Roman"/>
          <w:sz w:val="24"/>
          <w:szCs w:val="24"/>
        </w:rPr>
        <w:t xml:space="preserve"> собственн</w:t>
      </w:r>
      <w:r w:rsidR="00F11E7F">
        <w:rPr>
          <w:rFonts w:ascii="Times New Roman" w:hAnsi="Times New Roman" w:cs="Times New Roman"/>
          <w:sz w:val="24"/>
          <w:szCs w:val="24"/>
        </w:rPr>
        <w:t>ое</w:t>
      </w:r>
      <w:r w:rsidRPr="000D6C28">
        <w:rPr>
          <w:rFonts w:ascii="Times New Roman" w:hAnsi="Times New Roman" w:cs="Times New Roman"/>
          <w:sz w:val="24"/>
          <w:szCs w:val="24"/>
        </w:rPr>
        <w:t xml:space="preserve"> мнени</w:t>
      </w:r>
      <w:r w:rsidR="00F11E7F">
        <w:rPr>
          <w:rFonts w:ascii="Times New Roman" w:hAnsi="Times New Roman" w:cs="Times New Roman"/>
          <w:sz w:val="24"/>
          <w:szCs w:val="24"/>
        </w:rPr>
        <w:t>е</w:t>
      </w:r>
      <w:r w:rsidRPr="000D6C28">
        <w:rPr>
          <w:rFonts w:ascii="Times New Roman" w:hAnsi="Times New Roman" w:cs="Times New Roman"/>
          <w:sz w:val="24"/>
          <w:szCs w:val="24"/>
        </w:rPr>
        <w:t xml:space="preserve"> и позици</w:t>
      </w:r>
      <w:r w:rsidR="00F11E7F">
        <w:rPr>
          <w:rFonts w:ascii="Times New Roman" w:hAnsi="Times New Roman" w:cs="Times New Roman"/>
          <w:sz w:val="24"/>
          <w:szCs w:val="24"/>
        </w:rPr>
        <w:t>ю</w:t>
      </w:r>
      <w:r w:rsidRPr="000D6C28">
        <w:rPr>
          <w:rFonts w:ascii="Times New Roman" w:hAnsi="Times New Roman" w:cs="Times New Roman"/>
          <w:sz w:val="24"/>
          <w:szCs w:val="24"/>
        </w:rPr>
        <w:t>;</w:t>
      </w:r>
    </w:p>
    <w:p w:rsidR="000D6C28" w:rsidRPr="000D6C28" w:rsidRDefault="003932E1" w:rsidP="001214A2">
      <w:pPr>
        <w:numPr>
          <w:ilvl w:val="0"/>
          <w:numId w:val="19"/>
        </w:num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</w:t>
      </w:r>
      <w:r w:rsidR="006F1572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0D6C28" w:rsidRPr="000D6C28">
        <w:rPr>
          <w:rFonts w:ascii="Times New Roman" w:hAnsi="Times New Roman" w:cs="Times New Roman"/>
          <w:sz w:val="24"/>
          <w:szCs w:val="24"/>
        </w:rPr>
        <w:t xml:space="preserve"> контролировать свою речь и поступки;</w:t>
      </w:r>
    </w:p>
    <w:p w:rsidR="001214A2" w:rsidRPr="006F1572" w:rsidRDefault="006F0A89" w:rsidP="001214A2">
      <w:pPr>
        <w:numPr>
          <w:ilvl w:val="0"/>
          <w:numId w:val="19"/>
        </w:num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C28">
        <w:rPr>
          <w:rFonts w:ascii="Times New Roman" w:hAnsi="Times New Roman" w:cs="Times New Roman"/>
          <w:bCs/>
          <w:sz w:val="24"/>
          <w:szCs w:val="24"/>
        </w:rPr>
        <w:t>оценивать свое положение в системе социальных отношений «взрослый – сверстник – я»</w:t>
      </w:r>
    </w:p>
    <w:p w:rsidR="006F1572" w:rsidRDefault="006F1572" w:rsidP="006F1572">
      <w:pPr>
        <w:pStyle w:val="a4"/>
        <w:numPr>
          <w:ilvl w:val="0"/>
          <w:numId w:val="19"/>
        </w:numPr>
        <w:spacing w:after="0" w:line="360" w:lineRule="auto"/>
      </w:pPr>
      <w:r>
        <w:t>овладе</w:t>
      </w:r>
      <w:r w:rsidR="00F11E7F">
        <w:t>ть</w:t>
      </w:r>
      <w:r>
        <w:t xml:space="preserve"> нормами речевого этикета и культуры поведения.</w:t>
      </w:r>
    </w:p>
    <w:p w:rsidR="00B72F3A" w:rsidRPr="00B72F3A" w:rsidRDefault="00B72F3A" w:rsidP="00B72F3A">
      <w:pPr>
        <w:shd w:val="clear" w:color="auto" w:fill="FFFFFF"/>
        <w:spacing w:before="430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72F3A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 w:rsidR="002C0D12">
        <w:rPr>
          <w:rFonts w:ascii="Times New Roman" w:eastAsia="Times New Roman" w:hAnsi="Times New Roman" w:cs="Times New Roman"/>
          <w:b/>
          <w:sz w:val="28"/>
          <w:szCs w:val="24"/>
        </w:rPr>
        <w:t>Содержание</w:t>
      </w:r>
      <w:r w:rsidRPr="00B72F3A">
        <w:rPr>
          <w:rFonts w:ascii="Times New Roman" w:eastAsia="Times New Roman" w:hAnsi="Times New Roman" w:cs="Times New Roman"/>
          <w:b/>
          <w:sz w:val="28"/>
          <w:szCs w:val="24"/>
        </w:rPr>
        <w:t xml:space="preserve"> внеурочной деятельности с указанием форм </w:t>
      </w:r>
      <w:r w:rsidR="002C0D12">
        <w:rPr>
          <w:rFonts w:ascii="Times New Roman" w:eastAsia="Times New Roman" w:hAnsi="Times New Roman" w:cs="Times New Roman"/>
          <w:b/>
          <w:sz w:val="28"/>
          <w:szCs w:val="24"/>
        </w:rPr>
        <w:t xml:space="preserve">ее </w:t>
      </w:r>
      <w:r w:rsidRPr="00B72F3A">
        <w:rPr>
          <w:rFonts w:ascii="Times New Roman" w:eastAsia="Times New Roman" w:hAnsi="Times New Roman" w:cs="Times New Roman"/>
          <w:b/>
          <w:sz w:val="28"/>
          <w:szCs w:val="24"/>
        </w:rPr>
        <w:t>организации и видов деятельности</w:t>
      </w:r>
    </w:p>
    <w:tbl>
      <w:tblPr>
        <w:tblW w:w="4537" w:type="pct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453"/>
        <w:gridCol w:w="4670"/>
        <w:gridCol w:w="3802"/>
      </w:tblGrid>
      <w:tr w:rsidR="00B72F3A" w:rsidRPr="00B72F3A" w:rsidTr="00D5287C">
        <w:trPr>
          <w:trHeight w:val="614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B72F3A" w:rsidRPr="00B72F3A" w:rsidRDefault="00B72F3A" w:rsidP="00B72F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40" w:type="pct"/>
            <w:vMerge w:val="restart"/>
            <w:shd w:val="clear" w:color="auto" w:fill="auto"/>
            <w:vAlign w:val="center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r w:rsidR="00190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</w:p>
        </w:tc>
        <w:tc>
          <w:tcPr>
            <w:tcW w:w="1720" w:type="pct"/>
            <w:vMerge w:val="restart"/>
            <w:shd w:val="clear" w:color="auto" w:fill="auto"/>
            <w:vAlign w:val="center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</w:t>
            </w:r>
          </w:p>
        </w:tc>
        <w:tc>
          <w:tcPr>
            <w:tcW w:w="1400" w:type="pct"/>
            <w:vMerge w:val="restart"/>
            <w:shd w:val="clear" w:color="auto" w:fill="auto"/>
            <w:vAlign w:val="center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</w:p>
        </w:tc>
      </w:tr>
      <w:tr w:rsidR="00B72F3A" w:rsidRPr="00B72F3A" w:rsidTr="00D5287C">
        <w:trPr>
          <w:trHeight w:val="414"/>
        </w:trPr>
        <w:tc>
          <w:tcPr>
            <w:tcW w:w="240" w:type="pct"/>
            <w:vMerge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40" w:type="pct"/>
            <w:vMerge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20" w:type="pct"/>
            <w:vMerge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00" w:type="pct"/>
            <w:vMerge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72F3A" w:rsidRPr="00B72F3A" w:rsidTr="00D5287C">
        <w:trPr>
          <w:trHeight w:val="1322"/>
        </w:trPr>
        <w:tc>
          <w:tcPr>
            <w:tcW w:w="240" w:type="pct"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640" w:type="pct"/>
            <w:shd w:val="clear" w:color="auto" w:fill="auto"/>
          </w:tcPr>
          <w:p w:rsidR="00B72F3A" w:rsidRPr="00CD1BCE" w:rsidRDefault="00DB7668" w:rsidP="00C67C9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BCE">
              <w:rPr>
                <w:rFonts w:ascii="Times New Roman" w:hAnsi="Times New Roman" w:cs="Times New Roman"/>
                <w:sz w:val="24"/>
                <w:szCs w:val="24"/>
              </w:rPr>
              <w:t>Я школьник</w:t>
            </w:r>
          </w:p>
        </w:tc>
        <w:tc>
          <w:tcPr>
            <w:tcW w:w="1720" w:type="pct"/>
            <w:shd w:val="clear" w:color="auto" w:fill="auto"/>
          </w:tcPr>
          <w:p w:rsidR="00C45513" w:rsidRDefault="00C45513" w:rsidP="00AD5DB2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  <w:p w:rsidR="00B72F3A" w:rsidRDefault="00C23486" w:rsidP="00B72F3A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Этическая </w:t>
            </w:r>
            <w:r w:rsidR="00B72F3A" w:rsidRPr="00B72F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AD5DB2" w:rsidRDefault="00AD5DB2" w:rsidP="00B72F3A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  <w:p w:rsidR="00B82828" w:rsidRDefault="004D02F2" w:rsidP="00B72F3A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Сказкотерапия</w:t>
            </w:r>
          </w:p>
          <w:p w:rsidR="0083641F" w:rsidRPr="00B72F3A" w:rsidRDefault="0083641F" w:rsidP="005E170F">
            <w:pPr>
              <w:pStyle w:val="aa"/>
              <w:widowControl/>
              <w:tabs>
                <w:tab w:val="left" w:pos="379"/>
              </w:tabs>
              <w:spacing w:after="0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400" w:type="pct"/>
            <w:shd w:val="clear" w:color="auto" w:fill="auto"/>
          </w:tcPr>
          <w:p w:rsidR="00C23486" w:rsidRDefault="00C23486" w:rsidP="00B72F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Проблемно-ценностное общение</w:t>
            </w:r>
          </w:p>
          <w:p w:rsidR="00B72F3A" w:rsidRPr="00C67C95" w:rsidRDefault="00D963F8" w:rsidP="00B72F3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C67C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86664E" w:rsidRPr="00B72F3A" w:rsidTr="00D5287C">
        <w:trPr>
          <w:trHeight w:val="1322"/>
        </w:trPr>
        <w:tc>
          <w:tcPr>
            <w:tcW w:w="240" w:type="pct"/>
            <w:shd w:val="clear" w:color="auto" w:fill="auto"/>
          </w:tcPr>
          <w:p w:rsidR="0086664E" w:rsidRPr="00B72F3A" w:rsidRDefault="0086664E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640" w:type="pct"/>
            <w:shd w:val="clear" w:color="auto" w:fill="auto"/>
          </w:tcPr>
          <w:p w:rsidR="0086664E" w:rsidRPr="0086664E" w:rsidRDefault="0086664E" w:rsidP="00C67C95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 и мои друзья</w:t>
            </w:r>
          </w:p>
        </w:tc>
        <w:tc>
          <w:tcPr>
            <w:tcW w:w="1720" w:type="pct"/>
            <w:shd w:val="clear" w:color="auto" w:fill="auto"/>
          </w:tcPr>
          <w:p w:rsidR="0086664E" w:rsidRDefault="0086664E" w:rsidP="0086664E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(коллективно-творческое дело)</w:t>
            </w:r>
          </w:p>
          <w:p w:rsidR="0086664E" w:rsidRDefault="0086664E" w:rsidP="0086664E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  <w:p w:rsidR="0086664E" w:rsidRDefault="0086664E" w:rsidP="0086664E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  <w:p w:rsidR="0086664E" w:rsidRDefault="0086664E" w:rsidP="0086664E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pct"/>
            <w:shd w:val="clear" w:color="auto" w:fill="auto"/>
          </w:tcPr>
          <w:p w:rsidR="0086664E" w:rsidRDefault="0086664E" w:rsidP="0086664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Игровая </w:t>
            </w:r>
          </w:p>
          <w:p w:rsidR="0086664E" w:rsidRDefault="0086664E" w:rsidP="008666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Художественная</w:t>
            </w:r>
          </w:p>
        </w:tc>
      </w:tr>
      <w:tr w:rsidR="000D2D6C" w:rsidRPr="00B72F3A" w:rsidTr="00D5287C">
        <w:tc>
          <w:tcPr>
            <w:tcW w:w="240" w:type="pct"/>
            <w:shd w:val="clear" w:color="auto" w:fill="auto"/>
          </w:tcPr>
          <w:p w:rsidR="000D2D6C" w:rsidRPr="00B72F3A" w:rsidRDefault="000D2D6C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3</w:t>
            </w:r>
          </w:p>
        </w:tc>
        <w:tc>
          <w:tcPr>
            <w:tcW w:w="1640" w:type="pct"/>
            <w:shd w:val="clear" w:color="auto" w:fill="auto"/>
          </w:tcPr>
          <w:p w:rsidR="000D2D6C" w:rsidRPr="000D2D6C" w:rsidRDefault="00AD484D" w:rsidP="00C032D6">
            <w:pPr>
              <w:spacing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и мой мир</w:t>
            </w:r>
          </w:p>
        </w:tc>
        <w:tc>
          <w:tcPr>
            <w:tcW w:w="1720" w:type="pct"/>
            <w:shd w:val="clear" w:color="auto" w:fill="auto"/>
          </w:tcPr>
          <w:p w:rsidR="000D2D6C" w:rsidRDefault="000D2D6C" w:rsidP="000D2D6C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проба (инициативное участие ребёнка в социальном деле КТД (коллективно-творческое дело)</w:t>
            </w:r>
          </w:p>
          <w:p w:rsidR="00C032D6" w:rsidRDefault="00C032D6" w:rsidP="000D2D6C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Мультфильм</w:t>
            </w:r>
          </w:p>
          <w:p w:rsidR="007C09B2" w:rsidRDefault="007C09B2" w:rsidP="000D2D6C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Тренинг </w:t>
            </w:r>
          </w:p>
          <w:p w:rsidR="000D2D6C" w:rsidRDefault="000D2D6C" w:rsidP="000D2D6C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  <w:p w:rsidR="000D2D6C" w:rsidRPr="0086664E" w:rsidRDefault="000D2D6C" w:rsidP="00144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00" w:type="pct"/>
            <w:shd w:val="clear" w:color="auto" w:fill="auto"/>
          </w:tcPr>
          <w:p w:rsidR="000D2D6C" w:rsidRDefault="000D2D6C" w:rsidP="000D2D6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Познавательная; </w:t>
            </w:r>
            <w:r w:rsidRPr="00C67C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Социальное творчество (социально преобразующая добровольческая деятельность)</w:t>
            </w:r>
          </w:p>
          <w:p w:rsidR="000D2D6C" w:rsidRPr="0086664E" w:rsidRDefault="000D2D6C" w:rsidP="000D2D6C">
            <w:pPr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Трудовая</w:t>
            </w:r>
          </w:p>
        </w:tc>
      </w:tr>
    </w:tbl>
    <w:p w:rsidR="00B72F3A" w:rsidRPr="00B72F3A" w:rsidRDefault="00B72F3A" w:rsidP="00B72F3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F3A" w:rsidRPr="00FB7A73" w:rsidRDefault="00B72F3A" w:rsidP="00B72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A73">
        <w:rPr>
          <w:rFonts w:ascii="Times New Roman" w:eastAsia="Times New Roman" w:hAnsi="Times New Roman" w:cs="Times New Roman"/>
          <w:b/>
          <w:sz w:val="24"/>
          <w:szCs w:val="24"/>
        </w:rPr>
        <w:t xml:space="preserve">3. Тематическое планирование </w:t>
      </w:r>
    </w:p>
    <w:tbl>
      <w:tblPr>
        <w:tblpPr w:leftFromText="180" w:rightFromText="180" w:vertAnchor="text" w:tblpY="1"/>
        <w:tblOverlap w:val="never"/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7190"/>
        <w:gridCol w:w="2332"/>
        <w:gridCol w:w="1831"/>
        <w:gridCol w:w="1873"/>
      </w:tblGrid>
      <w:tr w:rsidR="00B72F3A" w:rsidRPr="00FB7A73" w:rsidTr="005B7BC4">
        <w:trPr>
          <w:trHeight w:val="397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3A" w:rsidRPr="00FB7A73" w:rsidRDefault="00B72F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3A" w:rsidRPr="00FB7A73" w:rsidRDefault="00B72F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F3A" w:rsidRPr="00FB7A73" w:rsidRDefault="00B72F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3A" w:rsidRPr="00FB7A73" w:rsidRDefault="00B72F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72F3A" w:rsidRPr="00FB7A73" w:rsidTr="005B7BC4">
        <w:trPr>
          <w:trHeight w:val="397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3A" w:rsidRPr="00FB7A73" w:rsidRDefault="00B72F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3A" w:rsidRPr="00FB7A73" w:rsidRDefault="00B72F3A" w:rsidP="005B7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3A" w:rsidRPr="00FB7A73" w:rsidRDefault="00B72F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3A" w:rsidRPr="00FB7A73" w:rsidRDefault="00B72F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3A" w:rsidRPr="00FB7A73" w:rsidRDefault="00B72F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72F3A" w:rsidRPr="00FB7A73" w:rsidTr="005B7BC4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3A" w:rsidRPr="00FB7A73" w:rsidRDefault="00AF612F" w:rsidP="005B7BC4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A73">
              <w:rPr>
                <w:rFonts w:ascii="Times New Roman" w:hAnsi="Times New Roman" w:cs="Times New Roman"/>
                <w:b/>
                <w:sz w:val="24"/>
                <w:szCs w:val="24"/>
              </w:rPr>
              <w:t>Я школьник (</w:t>
            </w:r>
            <w:r w:rsidR="0083641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86778" w:rsidRPr="00FB7A7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Pr="00FB7A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D1BCE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CE" w:rsidRPr="000366DD" w:rsidRDefault="00670EC2" w:rsidP="005B7BC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6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pct"/>
            <w:hideMark/>
          </w:tcPr>
          <w:p w:rsidR="0083641F" w:rsidRPr="001377E9" w:rsidRDefault="0083641F" w:rsidP="005B7BC4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7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-</w:t>
            </w:r>
            <w:r w:rsidRPr="001377E9">
              <w:rPr>
                <w:rFonts w:ascii="Times New Roman" w:hAnsi="Times New Roman" w:cs="Times New Roman"/>
                <w:sz w:val="24"/>
                <w:szCs w:val="24"/>
              </w:rPr>
              <w:t>первоклассник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7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CE" w:rsidRPr="001377E9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1BCE" w:rsidRPr="0013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CE" w:rsidRPr="001377E9" w:rsidRDefault="00CD1BCE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CE" w:rsidRPr="00FB7A73" w:rsidRDefault="00CD1BCE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33A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0366DD" w:rsidRDefault="0048633A" w:rsidP="005B7BC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pct"/>
          </w:tcPr>
          <w:p w:rsidR="0048633A" w:rsidRPr="001377E9" w:rsidRDefault="0048633A" w:rsidP="005B7BC4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A">
              <w:rPr>
                <w:rFonts w:ascii="Times New Roman" w:hAnsi="Times New Roman" w:cs="Times New Roman"/>
                <w:sz w:val="24"/>
                <w:szCs w:val="24"/>
              </w:rPr>
              <w:t>«Мы -первоклассники»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1377E9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FB7A73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33A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0366DD" w:rsidRDefault="0048633A" w:rsidP="005B7BC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pct"/>
          </w:tcPr>
          <w:p w:rsidR="0048633A" w:rsidRPr="001377E9" w:rsidRDefault="0048633A" w:rsidP="005B7BC4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A">
              <w:rPr>
                <w:rFonts w:ascii="Times New Roman" w:hAnsi="Times New Roman" w:cs="Times New Roman"/>
                <w:sz w:val="24"/>
                <w:szCs w:val="24"/>
              </w:rPr>
              <w:t>«Мы -первоклассники»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1377E9" w:rsidRDefault="0048633A" w:rsidP="0099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FB7A73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33A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0366DD" w:rsidRDefault="0048633A" w:rsidP="005B7BC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pct"/>
            <w:hideMark/>
          </w:tcPr>
          <w:p w:rsidR="0048633A" w:rsidRPr="001377E9" w:rsidRDefault="0048633A" w:rsidP="005B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E9">
              <w:rPr>
                <w:rFonts w:ascii="Times New Roman" w:hAnsi="Times New Roman" w:cs="Times New Roman"/>
                <w:sz w:val="24"/>
                <w:szCs w:val="24"/>
              </w:rPr>
              <w:t xml:space="preserve">Я и мой класс. Наши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правила.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1377E9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3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1377E9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FB7A73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33A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0366DD" w:rsidRDefault="0048633A" w:rsidP="005B7BC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pct"/>
          </w:tcPr>
          <w:p w:rsidR="0048633A" w:rsidRPr="001377E9" w:rsidRDefault="0048633A" w:rsidP="005B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A">
              <w:rPr>
                <w:rFonts w:ascii="Times New Roman" w:hAnsi="Times New Roman" w:cs="Times New Roman"/>
                <w:sz w:val="24"/>
                <w:szCs w:val="24"/>
              </w:rPr>
              <w:t>Я и мой класс. Наши школьные правила.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1377E9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FB7A73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33A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0366DD" w:rsidRDefault="0048633A" w:rsidP="005B7BC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6" w:type="pct"/>
          </w:tcPr>
          <w:p w:rsidR="0048633A" w:rsidRPr="001377E9" w:rsidRDefault="0048633A" w:rsidP="005B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A">
              <w:rPr>
                <w:rFonts w:ascii="Times New Roman" w:hAnsi="Times New Roman" w:cs="Times New Roman"/>
                <w:sz w:val="24"/>
                <w:szCs w:val="24"/>
              </w:rPr>
              <w:t>Я и мой класс. Наши школьные правила.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1377E9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FB7A73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33A" w:rsidRPr="00FB7A73" w:rsidTr="005B7BC4">
        <w:trPr>
          <w:trHeight w:val="48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0366DD" w:rsidRDefault="0048633A" w:rsidP="005B7BC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6" w:type="pct"/>
            <w:hideMark/>
          </w:tcPr>
          <w:p w:rsidR="0048633A" w:rsidRPr="001377E9" w:rsidRDefault="0048633A" w:rsidP="005B7BC4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 трудности в школе. Как их преодолеть?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1377E9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3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1377E9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FB7A73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33A" w:rsidRPr="00FB7A73" w:rsidTr="005B7BC4">
        <w:trPr>
          <w:trHeight w:val="48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0366DD" w:rsidRDefault="0048633A" w:rsidP="005B7BC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6" w:type="pct"/>
          </w:tcPr>
          <w:p w:rsidR="0048633A" w:rsidRPr="001377E9" w:rsidRDefault="0048633A" w:rsidP="005B7BC4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 трудности в школе. Как их преодолеть?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1377E9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FB7A73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33A" w:rsidRPr="00FB7A73" w:rsidTr="005B7BC4">
        <w:trPr>
          <w:trHeight w:val="48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0366DD" w:rsidRDefault="0048633A" w:rsidP="005B7BC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pct"/>
          </w:tcPr>
          <w:p w:rsidR="0048633A" w:rsidRPr="001377E9" w:rsidRDefault="0048633A" w:rsidP="005B7BC4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 трудности в школе. Как их преодолеть?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1377E9" w:rsidRDefault="0048633A" w:rsidP="0013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FB7A73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33A" w:rsidRPr="00FB7A73" w:rsidTr="005B7BC4">
        <w:trPr>
          <w:trHeight w:val="48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Default="0048633A" w:rsidP="005B7BC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8633A" w:rsidRDefault="0048633A" w:rsidP="005B7BC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pct"/>
          </w:tcPr>
          <w:p w:rsidR="0048633A" w:rsidRPr="0048633A" w:rsidRDefault="0048633A" w:rsidP="005B7BC4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 успехи в школе. Какой Я – какой Ты?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1377E9" w:rsidRDefault="0048633A" w:rsidP="0013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FB7A73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33A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0366DD" w:rsidRDefault="0048633A" w:rsidP="005B7BC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6" w:type="pct"/>
            <w:hideMark/>
          </w:tcPr>
          <w:p w:rsidR="0048633A" w:rsidRPr="00884974" w:rsidRDefault="0048633A" w:rsidP="005B7BC4">
            <w:pPr>
              <w:pStyle w:val="af1"/>
              <w:ind w:firstLine="0"/>
              <w:rPr>
                <w:rFonts w:ascii="Times New Roman" w:hAnsi="Times New Roman" w:cs="Times New Roman"/>
                <w:bCs/>
                <w:color w:val="C00000"/>
                <w:shd w:val="clear" w:color="auto" w:fill="FFFFFF"/>
              </w:rPr>
            </w:pPr>
            <w:r w:rsidRPr="007A3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Мои успехи в школе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84974">
              <w:rPr>
                <w:rFonts w:ascii="Times New Roman" w:hAnsi="Times New Roman" w:cs="Times New Roman"/>
                <w:bCs/>
                <w:color w:val="C00000"/>
                <w:shd w:val="clear" w:color="auto" w:fill="FFFFFF"/>
              </w:rPr>
              <w:t xml:space="preserve"> </w:t>
            </w:r>
            <w:r w:rsidRPr="00646F78">
              <w:rPr>
                <w:rFonts w:ascii="Times New Roman" w:hAnsi="Times New Roman" w:cs="Times New Roman"/>
                <w:bCs/>
                <w:shd w:val="clear" w:color="auto" w:fill="FFFFFF"/>
              </w:rPr>
              <w:t>Какой Я – какой Ты?</w:t>
            </w:r>
          </w:p>
          <w:p w:rsidR="0048633A" w:rsidRPr="007A3DAF" w:rsidRDefault="0048633A" w:rsidP="005B7BC4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1377E9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3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1377E9" w:rsidRDefault="0048633A" w:rsidP="0013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FB7A73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33A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0366DD" w:rsidRDefault="0048633A" w:rsidP="005B7BC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6" w:type="pct"/>
          </w:tcPr>
          <w:p w:rsidR="0048633A" w:rsidRPr="007A3DAF" w:rsidRDefault="0048633A" w:rsidP="005B7BC4">
            <w:pPr>
              <w:pStyle w:val="af1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6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Мои успехи в школе. Какой Я – какой Ты?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1377E9" w:rsidRDefault="0048633A" w:rsidP="0013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FB7A73" w:rsidRDefault="0048633A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33A" w:rsidRPr="00FB7A73" w:rsidTr="005B7BC4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A" w:rsidRPr="00FB7A73" w:rsidRDefault="0048633A" w:rsidP="005B7BC4">
            <w:pPr>
              <w:snapToGrid w:val="0"/>
              <w:spacing w:line="360" w:lineRule="auto"/>
              <w:ind w:left="79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BC4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0366DD" w:rsidRDefault="005B7BC4" w:rsidP="005B7BC4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6" w:type="pct"/>
          </w:tcPr>
          <w:p w:rsidR="005B7BC4" w:rsidRPr="005029FD" w:rsidRDefault="005B7BC4" w:rsidP="005B7BC4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такой настоящий друг? Законы дружбы.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FB7A73" w:rsidRDefault="005B7BC4" w:rsidP="0013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FB7A73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BC4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0366DD" w:rsidRDefault="005B7BC4" w:rsidP="005B7BC4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6" w:type="pct"/>
          </w:tcPr>
          <w:p w:rsidR="005B7BC4" w:rsidRPr="005029FD" w:rsidRDefault="005B7BC4" w:rsidP="005B7BC4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такой настоящий друг? Законы дружбы.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FB7A73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FB7A73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BC4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0366DD" w:rsidRDefault="005B7BC4" w:rsidP="005B7BC4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6" w:type="pct"/>
          </w:tcPr>
          <w:p w:rsidR="005B7BC4" w:rsidRPr="005029FD" w:rsidRDefault="005B7BC4" w:rsidP="005B7BC4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такой настоящий друг? Законы дружбы.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1377E9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3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FB7A73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FB7A73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BC4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0366DD" w:rsidRDefault="005B7BC4" w:rsidP="005B7BC4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6" w:type="pct"/>
          </w:tcPr>
          <w:p w:rsidR="005B7BC4" w:rsidRPr="00367BBA" w:rsidRDefault="005B7BC4" w:rsidP="005B7BC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29FD">
              <w:rPr>
                <w:rFonts w:ascii="Times New Roman" w:eastAsia="Times New Roman" w:hAnsi="Times New Roman" w:cs="Times New Roman"/>
                <w:sz w:val="24"/>
                <w:szCs w:val="24"/>
              </w:rPr>
              <w:t>Умею ли я дружить?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A829AE">
              <w:rPr>
                <w:rFonts w:ascii="Times New Roman" w:hAnsi="Times New Roman" w:cs="Times New Roman"/>
                <w:sz w:val="24"/>
                <w:szCs w:val="24"/>
              </w:rPr>
              <w:t>Эмоции человека.</w:t>
            </w:r>
          </w:p>
          <w:p w:rsidR="005B7BC4" w:rsidRPr="005029FD" w:rsidRDefault="005B7BC4" w:rsidP="005B7BC4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FB7A73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FB7A73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BC4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0366DD" w:rsidRDefault="005B7BC4" w:rsidP="005B7BC4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6" w:type="pct"/>
          </w:tcPr>
          <w:p w:rsidR="005B7BC4" w:rsidRPr="005029FD" w:rsidRDefault="005B7BC4" w:rsidP="005B7B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C4">
              <w:rPr>
                <w:rFonts w:ascii="Times New Roman" w:eastAsia="Times New Roman" w:hAnsi="Times New Roman" w:cs="Times New Roman"/>
                <w:sz w:val="24"/>
                <w:szCs w:val="24"/>
              </w:rPr>
              <w:t>Умею ли я дружить? Эмоции человека.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FB7A73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FB7A73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BC4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0366DD" w:rsidRDefault="005B7BC4" w:rsidP="005B7BC4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6" w:type="pct"/>
          </w:tcPr>
          <w:p w:rsidR="005B7BC4" w:rsidRPr="005029FD" w:rsidRDefault="005B7BC4" w:rsidP="005B7B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BC4">
              <w:rPr>
                <w:rFonts w:ascii="Times New Roman" w:eastAsia="Times New Roman" w:hAnsi="Times New Roman" w:cs="Times New Roman"/>
                <w:sz w:val="24"/>
                <w:szCs w:val="24"/>
              </w:rPr>
              <w:t>Умею ли я дружить? Эмоции человека.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FB7A73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FB7A73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BC4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0366DD" w:rsidRDefault="005B7BC4" w:rsidP="005B7BC4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6" w:type="pct"/>
          </w:tcPr>
          <w:p w:rsidR="005B7BC4" w:rsidRPr="007C09B2" w:rsidRDefault="005B7BC4" w:rsidP="005B7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9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какие игры и как мы играем</w:t>
            </w:r>
          </w:p>
          <w:p w:rsidR="005B7BC4" w:rsidRPr="00C032D6" w:rsidRDefault="005B7BC4" w:rsidP="005B7BC4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1377E9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3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FB7A73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FB7A73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BC4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0366DD" w:rsidRDefault="005B7BC4" w:rsidP="005B7BC4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6" w:type="pct"/>
          </w:tcPr>
          <w:p w:rsidR="005B7BC4" w:rsidRPr="007C09B2" w:rsidRDefault="005B7BC4" w:rsidP="005B7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7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какие игры и как мы играем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FB7A73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4" w:rsidRPr="00FB7A73" w:rsidRDefault="005B7BC4" w:rsidP="005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B16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0366DD" w:rsidRDefault="00EF1B16" w:rsidP="00EF1B16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6" w:type="pct"/>
          </w:tcPr>
          <w:p w:rsidR="00EF1B16" w:rsidRPr="007C09B2" w:rsidRDefault="00EF1B16" w:rsidP="00EF1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7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какие игры и как мы играем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Default="00EF1B16" w:rsidP="00EF1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FB7A73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FB7A73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B16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0366DD" w:rsidRDefault="00EF1B16" w:rsidP="00EF1B16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6" w:type="pct"/>
          </w:tcPr>
          <w:p w:rsidR="00EF1B16" w:rsidRPr="005029FD" w:rsidRDefault="00EF1B16" w:rsidP="00EF1B16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 и зло в сказках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5029FD" w:rsidRDefault="00EF1B16" w:rsidP="00EF1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FB7A73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FB7A73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B16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0366DD" w:rsidRDefault="00EF1B16" w:rsidP="00EF1B16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6" w:type="pct"/>
          </w:tcPr>
          <w:p w:rsidR="00EF1B16" w:rsidRPr="005029FD" w:rsidRDefault="00EF1B16" w:rsidP="00EF1B16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7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 и зло в сказках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5029FD" w:rsidRDefault="00EF1B16" w:rsidP="00EF1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FB7A73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FB7A73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B16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0366DD" w:rsidRDefault="00EF1B16" w:rsidP="00EF1B16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6" w:type="pct"/>
          </w:tcPr>
          <w:p w:rsidR="00EF1B16" w:rsidRPr="005029FD" w:rsidRDefault="00EF1B16" w:rsidP="00EF1B16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7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 и зло в сказках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5029FD" w:rsidRDefault="00EF1B16" w:rsidP="00EF1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FB7A73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FB7A73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B16" w:rsidRPr="00FB7A73" w:rsidTr="005B7BC4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0A163D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B16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6" w:type="pct"/>
          </w:tcPr>
          <w:p w:rsidR="00EF1B16" w:rsidRPr="00C032D6" w:rsidRDefault="00EF1B16" w:rsidP="00EF1B16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на материк "Общения"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B16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6" w:type="pct"/>
          </w:tcPr>
          <w:p w:rsidR="00EF1B16" w:rsidRPr="00C032D6" w:rsidRDefault="00EF1B16" w:rsidP="00EF1B16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7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на материк "Общения"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B16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6" w:type="pct"/>
          </w:tcPr>
          <w:p w:rsidR="00EF1B16" w:rsidRPr="00C032D6" w:rsidRDefault="00EF1B16" w:rsidP="00EF1B16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7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на материк "Общения"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1377E9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3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B16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6" w:type="pct"/>
          </w:tcPr>
          <w:p w:rsidR="00EF1B16" w:rsidRPr="00C032D6" w:rsidRDefault="00EF1B16" w:rsidP="00EF1B16">
            <w:pPr>
              <w:pStyle w:val="af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Мультфильм «Уроки хороших манер»</w:t>
            </w:r>
            <w:r w:rsidRPr="00C03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общения</w:t>
            </w:r>
            <w:r w:rsidRPr="00C03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 телефону)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B16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6" w:type="pct"/>
          </w:tcPr>
          <w:p w:rsidR="00EF1B16" w:rsidRPr="00C032D6" w:rsidRDefault="00EF1B16" w:rsidP="00EF1B16">
            <w:pPr>
              <w:pStyle w:val="af1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B7B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Мультфильм «Уроки хороших манер» (культура общения по  телефону)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B16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6" w:type="pct"/>
          </w:tcPr>
          <w:p w:rsidR="00EF1B16" w:rsidRPr="00C032D6" w:rsidRDefault="00EF1B16" w:rsidP="00EF1B16">
            <w:pPr>
              <w:pStyle w:val="af1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B7B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Мультфильм «Уроки хороших манер» (культура общения по  телефону)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B16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6" w:type="pct"/>
          </w:tcPr>
          <w:p w:rsidR="00EF1B16" w:rsidRDefault="00EF1B16" w:rsidP="00EF1B16">
            <w:pPr>
              <w:pStyle w:val="aa"/>
              <w:widowControl/>
              <w:tabs>
                <w:tab w:val="left" w:pos="379"/>
              </w:tabs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занятие.</w:t>
            </w:r>
            <w:r w:rsidR="002A2698">
              <w:t xml:space="preserve"> </w:t>
            </w:r>
            <w:r w:rsidR="002A2698" w:rsidRPr="002A2698">
              <w:rPr>
                <w:rFonts w:ascii="Times New Roman" w:hAnsi="Times New Roman"/>
                <w:color w:val="000000"/>
                <w:sz w:val="24"/>
              </w:rPr>
              <w:t>Игра Помни о других - ты не один на свете</w:t>
            </w:r>
          </w:p>
          <w:p w:rsidR="00EF1B16" w:rsidRPr="00C032D6" w:rsidRDefault="00EF1B16" w:rsidP="00EF1B16">
            <w:pPr>
              <w:pStyle w:val="aa"/>
              <w:widowControl/>
              <w:tabs>
                <w:tab w:val="left" w:pos="379"/>
              </w:tabs>
              <w:spacing w:after="0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1377E9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3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B16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6" w:type="pct"/>
          </w:tcPr>
          <w:p w:rsidR="00EF1B16" w:rsidRDefault="00EF1B16" w:rsidP="00EF1B16">
            <w:pPr>
              <w:pStyle w:val="aa"/>
              <w:widowControl/>
              <w:tabs>
                <w:tab w:val="left" w:pos="379"/>
              </w:tabs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B7BC4">
              <w:rPr>
                <w:rFonts w:ascii="Times New Roman" w:hAnsi="Times New Roman"/>
                <w:color w:val="000000"/>
                <w:sz w:val="24"/>
              </w:rPr>
              <w:t>Обобщающее занятие.</w:t>
            </w:r>
            <w:r w:rsidR="002A2698">
              <w:t xml:space="preserve"> </w:t>
            </w:r>
            <w:r w:rsidR="002A2698" w:rsidRPr="002A2698">
              <w:rPr>
                <w:rFonts w:ascii="Times New Roman" w:hAnsi="Times New Roman"/>
                <w:color w:val="000000"/>
                <w:sz w:val="24"/>
              </w:rPr>
              <w:t>Игра Помни о других - ты не один на свете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C032D6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B16" w:rsidRPr="00FB7A73" w:rsidTr="005B7BC4">
        <w:trPr>
          <w:trHeight w:val="3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8133A4" w:rsidRDefault="00EF1B16" w:rsidP="00EF1B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2556" w:type="pct"/>
          </w:tcPr>
          <w:p w:rsidR="00EF1B16" w:rsidRDefault="00EF1B16" w:rsidP="00EF1B16">
            <w:pPr>
              <w:pStyle w:val="aa"/>
              <w:widowControl/>
              <w:tabs>
                <w:tab w:val="left" w:pos="379"/>
              </w:tabs>
              <w:spacing w:after="0"/>
              <w:rPr>
                <w:rFonts w:ascii="Times New Roman" w:hAnsi="Times New Roman"/>
                <w:sz w:val="24"/>
              </w:rPr>
            </w:pPr>
            <w:r w:rsidRPr="005B7BC4">
              <w:rPr>
                <w:rFonts w:ascii="Times New Roman" w:hAnsi="Times New Roman"/>
                <w:sz w:val="24"/>
              </w:rPr>
              <w:t>Обобщающее занятие.</w:t>
            </w:r>
            <w:r>
              <w:rPr>
                <w:rFonts w:ascii="Times New Roman" w:hAnsi="Times New Roman"/>
                <w:sz w:val="24"/>
              </w:rPr>
              <w:t xml:space="preserve"> Игра </w:t>
            </w:r>
            <w:r w:rsidRPr="00A53161">
              <w:rPr>
                <w:rFonts w:ascii="Times New Roman" w:hAnsi="Times New Roman"/>
                <w:sz w:val="24"/>
              </w:rPr>
              <w:t>Помни о других - ты не один на свете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FB7A73" w:rsidRDefault="00EF1B16" w:rsidP="00EF1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FB7A73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6" w:rsidRPr="00FB7A73" w:rsidRDefault="00EF1B16" w:rsidP="00EF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7BC4" w:rsidRDefault="005B7BC4" w:rsidP="00C23E0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2F3A" w:rsidRPr="00FA4F57" w:rsidRDefault="005B7BC4" w:rsidP="00C23E0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textWrapping" w:clear="all"/>
      </w: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A16" w:rsidRDefault="00452A16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4F57" w:rsidRDefault="0090655F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 w:rsidR="00AD5DB2" w:rsidRPr="00FA4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</w:t>
      </w:r>
    </w:p>
    <w:p w:rsidR="007642A9" w:rsidRDefault="007642A9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2A9" w:rsidRPr="002724D8" w:rsidRDefault="007642A9" w:rsidP="007642A9">
      <w:pPr>
        <w:pStyle w:val="a4"/>
        <w:numPr>
          <w:ilvl w:val="0"/>
          <w:numId w:val="22"/>
        </w:numPr>
        <w:autoSpaceDE w:val="0"/>
        <w:autoSpaceDN w:val="0"/>
        <w:adjustRightInd w:val="0"/>
        <w:spacing w:before="0" w:beforeAutospacing="0" w:after="200" w:afterAutospacing="0" w:line="276" w:lineRule="auto"/>
        <w:contextualSpacing/>
        <w:rPr>
          <w:bCs/>
          <w:color w:val="191919"/>
        </w:rPr>
      </w:pPr>
      <w:r>
        <w:rPr>
          <w:color w:val="000000"/>
        </w:rPr>
        <w:t>Безруких М.М., МакееваА.Г., ФилипповаТ.А. Все цвета кроме чёрного. Учусь понимать других. – М. «Вента-граф», 2002г.</w:t>
      </w:r>
    </w:p>
    <w:p w:rsidR="00920593" w:rsidRPr="00920593" w:rsidRDefault="00920593" w:rsidP="007642A9">
      <w:pPr>
        <w:pStyle w:val="a4"/>
        <w:numPr>
          <w:ilvl w:val="0"/>
          <w:numId w:val="22"/>
        </w:numPr>
        <w:spacing w:before="0" w:beforeAutospacing="0" w:after="0" w:afterAutospacing="0"/>
        <w:contextualSpacing/>
        <w:rPr>
          <w:bCs/>
          <w:color w:val="191919"/>
        </w:rPr>
      </w:pPr>
      <w:r>
        <w:rPr>
          <w:bCs/>
          <w:color w:val="191919"/>
        </w:rPr>
        <w:t>Глазунов Д.А. Развивающие занятия для первого класса "Глобус", Москва, 2008.</w:t>
      </w:r>
    </w:p>
    <w:p w:rsidR="007642A9" w:rsidRPr="002724D8" w:rsidRDefault="007642A9" w:rsidP="007642A9">
      <w:pPr>
        <w:pStyle w:val="a4"/>
        <w:numPr>
          <w:ilvl w:val="0"/>
          <w:numId w:val="22"/>
        </w:numPr>
        <w:spacing w:before="0" w:beforeAutospacing="0" w:after="0" w:afterAutospacing="0"/>
        <w:contextualSpacing/>
        <w:rPr>
          <w:bCs/>
          <w:color w:val="191919"/>
        </w:rPr>
      </w:pPr>
      <w:r w:rsidRPr="002724D8">
        <w:t>Григорьев Д.В. Внеурочная деятельность школьников. Методический конструктор: пособие для учителя /Д.В. Григорьев, П.В. Степанов. – М. :Просвещение, 2010.</w:t>
      </w:r>
    </w:p>
    <w:p w:rsidR="007642A9" w:rsidRDefault="007642A9" w:rsidP="007642A9">
      <w:pPr>
        <w:pStyle w:val="a4"/>
        <w:numPr>
          <w:ilvl w:val="0"/>
          <w:numId w:val="22"/>
        </w:numPr>
        <w:spacing w:before="0" w:beforeAutospacing="0" w:after="0" w:afterAutospacing="0"/>
        <w:contextualSpacing/>
      </w:pPr>
      <w:r>
        <w:t>КостылёваО.Г., Лукина И.Г. Учись быть вежливым. – М. «Чистые пруды», 2006.</w:t>
      </w:r>
    </w:p>
    <w:p w:rsidR="007642A9" w:rsidRPr="00A53161" w:rsidRDefault="00920593" w:rsidP="007642A9">
      <w:pPr>
        <w:pStyle w:val="a4"/>
        <w:numPr>
          <w:ilvl w:val="0"/>
          <w:numId w:val="22"/>
        </w:numPr>
        <w:spacing w:before="0" w:beforeAutospacing="0" w:after="0" w:afterAutospacing="0"/>
        <w:contextualSpacing/>
      </w:pPr>
      <w:r w:rsidRPr="00A53161">
        <w:t>Клюева Н.В.,Устиленцева И.В.. Программа коррекции личностно-эмоциональных проблем детей младшего школьного возраста. - ЯР.:1995.</w:t>
      </w:r>
    </w:p>
    <w:p w:rsidR="0083641F" w:rsidRPr="00A53161" w:rsidRDefault="0083641F" w:rsidP="0083641F">
      <w:pPr>
        <w:pStyle w:val="a4"/>
        <w:numPr>
          <w:ilvl w:val="0"/>
          <w:numId w:val="22"/>
        </w:numPr>
        <w:jc w:val="both"/>
        <w:rPr>
          <w:bCs/>
          <w:color w:val="000000"/>
          <w:spacing w:val="-3"/>
        </w:rPr>
      </w:pPr>
      <w:r w:rsidRPr="00A53161">
        <w:rPr>
          <w:bCs/>
          <w:color w:val="000000"/>
          <w:spacing w:val="-3"/>
        </w:rPr>
        <w:t xml:space="preserve"> О.В.Хухлаевой (Уроки психологии в начальной школе)</w:t>
      </w:r>
      <w:r w:rsidR="00222965" w:rsidRPr="00A53161">
        <w:rPr>
          <w:bCs/>
          <w:color w:val="000000"/>
          <w:spacing w:val="-3"/>
        </w:rPr>
        <w:t xml:space="preserve"> «Тропинка к своему Я» кандидата психологических наук</w:t>
      </w:r>
      <w:r w:rsidRPr="00A53161">
        <w:rPr>
          <w:bCs/>
          <w:color w:val="000000"/>
          <w:spacing w:val="-3"/>
        </w:rPr>
        <w:t>.</w:t>
      </w:r>
    </w:p>
    <w:p w:rsidR="0083641F" w:rsidRPr="00A53161" w:rsidRDefault="0083641F" w:rsidP="0083641F">
      <w:pPr>
        <w:pStyle w:val="a4"/>
        <w:numPr>
          <w:ilvl w:val="0"/>
          <w:numId w:val="22"/>
        </w:numPr>
        <w:spacing w:before="0" w:beforeAutospacing="0" w:after="0" w:afterAutospacing="0"/>
        <w:contextualSpacing/>
      </w:pPr>
      <w:r w:rsidRPr="00A53161">
        <w:rPr>
          <w:iCs/>
        </w:rPr>
        <w:t>Фопель К. </w:t>
      </w:r>
      <w:r w:rsidRPr="00A53161">
        <w:t>Как научить детей сотрудничать? Ч. 1-4. – М., 2001г.</w:t>
      </w:r>
    </w:p>
    <w:p w:rsidR="0083641F" w:rsidRPr="00A53161" w:rsidRDefault="0083641F" w:rsidP="0083641F">
      <w:pPr>
        <w:pStyle w:val="a4"/>
        <w:spacing w:before="0" w:beforeAutospacing="0" w:after="0" w:afterAutospacing="0"/>
        <w:ind w:left="1145"/>
        <w:contextualSpacing/>
      </w:pPr>
    </w:p>
    <w:p w:rsidR="002B1A92" w:rsidRDefault="002B1A92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2B1A92" w:rsidSect="00380534">
      <w:pgSz w:w="16838" w:h="11906" w:orient="landscape"/>
      <w:pgMar w:top="284" w:right="426" w:bottom="1077" w:left="1440" w:header="284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97" w:rsidRDefault="00ED2297" w:rsidP="006B56A5">
      <w:pPr>
        <w:spacing w:after="0" w:line="240" w:lineRule="auto"/>
      </w:pPr>
      <w:r>
        <w:separator/>
      </w:r>
    </w:p>
  </w:endnote>
  <w:endnote w:type="continuationSeparator" w:id="0">
    <w:p w:rsidR="00ED2297" w:rsidRDefault="00ED2297" w:rsidP="006B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97" w:rsidRDefault="00ED2297" w:rsidP="006B56A5">
      <w:pPr>
        <w:spacing w:after="0" w:line="240" w:lineRule="auto"/>
      </w:pPr>
      <w:r>
        <w:separator/>
      </w:r>
    </w:p>
  </w:footnote>
  <w:footnote w:type="continuationSeparator" w:id="0">
    <w:p w:rsidR="00ED2297" w:rsidRDefault="00ED2297" w:rsidP="006B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7"/>
      <w:numFmt w:val="decimal"/>
      <w:suff w:val="nothing"/>
      <w:lvlText w:val="%1."/>
      <w:lvlJc w:val="left"/>
      <w:pPr>
        <w:tabs>
          <w:tab w:val="num" w:pos="710"/>
        </w:tabs>
        <w:ind w:left="710" w:firstLine="0"/>
      </w:pPr>
    </w:lvl>
    <w:lvl w:ilvl="1">
      <w:start w:val="1"/>
      <w:numFmt w:val="decimal"/>
      <w:lvlText w:val="%2."/>
      <w:lvlJc w:val="left"/>
      <w:pPr>
        <w:tabs>
          <w:tab w:val="num" w:pos="2124"/>
        </w:tabs>
        <w:ind w:left="2124" w:hanging="283"/>
      </w:pPr>
    </w:lvl>
    <w:lvl w:ilvl="2">
      <w:start w:val="1"/>
      <w:numFmt w:val="decimal"/>
      <w:lvlText w:val="%3."/>
      <w:lvlJc w:val="left"/>
      <w:pPr>
        <w:tabs>
          <w:tab w:val="num" w:pos="2831"/>
        </w:tabs>
        <w:ind w:left="2831" w:hanging="283"/>
      </w:pPr>
    </w:lvl>
    <w:lvl w:ilvl="3">
      <w:start w:val="1"/>
      <w:numFmt w:val="decimal"/>
      <w:lvlText w:val="%4."/>
      <w:lvlJc w:val="left"/>
      <w:pPr>
        <w:tabs>
          <w:tab w:val="num" w:pos="3538"/>
        </w:tabs>
        <w:ind w:left="3538" w:hanging="283"/>
      </w:pPr>
    </w:lvl>
    <w:lvl w:ilvl="4">
      <w:start w:val="1"/>
      <w:numFmt w:val="decimal"/>
      <w:lvlText w:val="%5."/>
      <w:lvlJc w:val="left"/>
      <w:pPr>
        <w:tabs>
          <w:tab w:val="num" w:pos="4245"/>
        </w:tabs>
        <w:ind w:left="4245" w:hanging="283"/>
      </w:pPr>
    </w:lvl>
    <w:lvl w:ilvl="5">
      <w:start w:val="1"/>
      <w:numFmt w:val="decimal"/>
      <w:lvlText w:val="%6."/>
      <w:lvlJc w:val="left"/>
      <w:pPr>
        <w:tabs>
          <w:tab w:val="num" w:pos="4952"/>
        </w:tabs>
        <w:ind w:left="4952" w:hanging="283"/>
      </w:pPr>
    </w:lvl>
    <w:lvl w:ilvl="6">
      <w:start w:val="1"/>
      <w:numFmt w:val="decimal"/>
      <w:lvlText w:val="%7."/>
      <w:lvlJc w:val="left"/>
      <w:pPr>
        <w:tabs>
          <w:tab w:val="num" w:pos="5659"/>
        </w:tabs>
        <w:ind w:left="5659" w:hanging="283"/>
      </w:pPr>
    </w:lvl>
    <w:lvl w:ilvl="7">
      <w:start w:val="1"/>
      <w:numFmt w:val="decimal"/>
      <w:lvlText w:val="%8."/>
      <w:lvlJc w:val="left"/>
      <w:pPr>
        <w:tabs>
          <w:tab w:val="num" w:pos="6366"/>
        </w:tabs>
        <w:ind w:left="6366" w:hanging="283"/>
      </w:pPr>
    </w:lvl>
    <w:lvl w:ilvl="8">
      <w:start w:val="1"/>
      <w:numFmt w:val="decimal"/>
      <w:lvlText w:val="%9."/>
      <w:lvlJc w:val="left"/>
      <w:pPr>
        <w:tabs>
          <w:tab w:val="num" w:pos="7073"/>
        </w:tabs>
        <w:ind w:left="7073" w:hanging="283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1"/>
      <w:numFmt w:val="decimal"/>
      <w:suff w:val="nothing"/>
      <w:lvlText w:val="%1."/>
      <w:lvlJc w:val="left"/>
      <w:pPr>
        <w:tabs>
          <w:tab w:val="num" w:pos="710"/>
        </w:tabs>
        <w:ind w:left="710" w:firstLine="0"/>
      </w:pPr>
    </w:lvl>
    <w:lvl w:ilvl="1">
      <w:start w:val="1"/>
      <w:numFmt w:val="decimal"/>
      <w:lvlText w:val="%2."/>
      <w:lvlJc w:val="left"/>
      <w:pPr>
        <w:tabs>
          <w:tab w:val="num" w:pos="2124"/>
        </w:tabs>
        <w:ind w:left="2124" w:hanging="283"/>
      </w:pPr>
    </w:lvl>
    <w:lvl w:ilvl="2">
      <w:start w:val="1"/>
      <w:numFmt w:val="decimal"/>
      <w:lvlText w:val="%3."/>
      <w:lvlJc w:val="left"/>
      <w:pPr>
        <w:tabs>
          <w:tab w:val="num" w:pos="2831"/>
        </w:tabs>
        <w:ind w:left="2831" w:hanging="283"/>
      </w:pPr>
    </w:lvl>
    <w:lvl w:ilvl="3">
      <w:start w:val="1"/>
      <w:numFmt w:val="decimal"/>
      <w:lvlText w:val="%4."/>
      <w:lvlJc w:val="left"/>
      <w:pPr>
        <w:tabs>
          <w:tab w:val="num" w:pos="3538"/>
        </w:tabs>
        <w:ind w:left="3538" w:hanging="283"/>
      </w:pPr>
    </w:lvl>
    <w:lvl w:ilvl="4">
      <w:start w:val="1"/>
      <w:numFmt w:val="decimal"/>
      <w:lvlText w:val="%5."/>
      <w:lvlJc w:val="left"/>
      <w:pPr>
        <w:tabs>
          <w:tab w:val="num" w:pos="4245"/>
        </w:tabs>
        <w:ind w:left="4245" w:hanging="283"/>
      </w:pPr>
    </w:lvl>
    <w:lvl w:ilvl="5">
      <w:start w:val="1"/>
      <w:numFmt w:val="decimal"/>
      <w:lvlText w:val="%6."/>
      <w:lvlJc w:val="left"/>
      <w:pPr>
        <w:tabs>
          <w:tab w:val="num" w:pos="4952"/>
        </w:tabs>
        <w:ind w:left="4952" w:hanging="283"/>
      </w:pPr>
    </w:lvl>
    <w:lvl w:ilvl="6">
      <w:start w:val="1"/>
      <w:numFmt w:val="decimal"/>
      <w:lvlText w:val="%7."/>
      <w:lvlJc w:val="left"/>
      <w:pPr>
        <w:tabs>
          <w:tab w:val="num" w:pos="5659"/>
        </w:tabs>
        <w:ind w:left="5659" w:hanging="283"/>
      </w:pPr>
    </w:lvl>
    <w:lvl w:ilvl="7">
      <w:start w:val="1"/>
      <w:numFmt w:val="decimal"/>
      <w:lvlText w:val="%8."/>
      <w:lvlJc w:val="left"/>
      <w:pPr>
        <w:tabs>
          <w:tab w:val="num" w:pos="6366"/>
        </w:tabs>
        <w:ind w:left="6366" w:hanging="283"/>
      </w:pPr>
    </w:lvl>
    <w:lvl w:ilvl="8">
      <w:start w:val="1"/>
      <w:numFmt w:val="decimal"/>
      <w:lvlText w:val="%9."/>
      <w:lvlJc w:val="left"/>
      <w:pPr>
        <w:tabs>
          <w:tab w:val="num" w:pos="7073"/>
        </w:tabs>
        <w:ind w:left="7073" w:hanging="283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6"/>
      <w:numFmt w:val="decimal"/>
      <w:suff w:val="nothing"/>
      <w:lvlText w:val="%1."/>
      <w:lvlJc w:val="left"/>
      <w:pPr>
        <w:tabs>
          <w:tab w:val="num" w:pos="851"/>
        </w:tabs>
        <w:ind w:left="851" w:firstLine="0"/>
      </w:pPr>
    </w:lvl>
    <w:lvl w:ilvl="1">
      <w:start w:val="1"/>
      <w:numFmt w:val="decimal"/>
      <w:lvlText w:val="%2."/>
      <w:lvlJc w:val="left"/>
      <w:pPr>
        <w:tabs>
          <w:tab w:val="num" w:pos="2265"/>
        </w:tabs>
        <w:ind w:left="2265" w:hanging="283"/>
      </w:pPr>
    </w:lvl>
    <w:lvl w:ilvl="2">
      <w:start w:val="1"/>
      <w:numFmt w:val="decimal"/>
      <w:lvlText w:val="%3."/>
      <w:lvlJc w:val="left"/>
      <w:pPr>
        <w:tabs>
          <w:tab w:val="num" w:pos="2972"/>
        </w:tabs>
        <w:ind w:left="2972" w:hanging="283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283"/>
      </w:pPr>
    </w:lvl>
    <w:lvl w:ilvl="4">
      <w:start w:val="1"/>
      <w:numFmt w:val="decimal"/>
      <w:lvlText w:val="%5."/>
      <w:lvlJc w:val="left"/>
      <w:pPr>
        <w:tabs>
          <w:tab w:val="num" w:pos="4386"/>
        </w:tabs>
        <w:ind w:left="4386" w:hanging="283"/>
      </w:pPr>
    </w:lvl>
    <w:lvl w:ilvl="5">
      <w:start w:val="1"/>
      <w:numFmt w:val="decimal"/>
      <w:lvlText w:val="%6."/>
      <w:lvlJc w:val="left"/>
      <w:pPr>
        <w:tabs>
          <w:tab w:val="num" w:pos="5093"/>
        </w:tabs>
        <w:ind w:left="5093" w:hanging="283"/>
      </w:pPr>
    </w:lvl>
    <w:lvl w:ilvl="6">
      <w:start w:val="1"/>
      <w:numFmt w:val="decimal"/>
      <w:lvlText w:val="%7."/>
      <w:lvlJc w:val="left"/>
      <w:pPr>
        <w:tabs>
          <w:tab w:val="num" w:pos="5800"/>
        </w:tabs>
        <w:ind w:left="5800" w:hanging="283"/>
      </w:pPr>
    </w:lvl>
    <w:lvl w:ilvl="7">
      <w:start w:val="1"/>
      <w:numFmt w:val="decimal"/>
      <w:lvlText w:val="%8."/>
      <w:lvlJc w:val="left"/>
      <w:pPr>
        <w:tabs>
          <w:tab w:val="num" w:pos="6507"/>
        </w:tabs>
        <w:ind w:left="6507" w:hanging="283"/>
      </w:pPr>
    </w:lvl>
    <w:lvl w:ilvl="8">
      <w:start w:val="1"/>
      <w:numFmt w:val="decimal"/>
      <w:lvlText w:val="%9."/>
      <w:lvlJc w:val="left"/>
      <w:pPr>
        <w:tabs>
          <w:tab w:val="num" w:pos="7214"/>
        </w:tabs>
        <w:ind w:left="7214" w:hanging="283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3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7" w15:restartNumberingAfterBreak="0">
    <w:nsid w:val="01246357"/>
    <w:multiLevelType w:val="multilevel"/>
    <w:tmpl w:val="896E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9368AA"/>
    <w:multiLevelType w:val="hybridMultilevel"/>
    <w:tmpl w:val="288CFE7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D84839"/>
    <w:multiLevelType w:val="multilevel"/>
    <w:tmpl w:val="0AD4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03508"/>
    <w:multiLevelType w:val="multilevel"/>
    <w:tmpl w:val="6CD0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B344CB"/>
    <w:multiLevelType w:val="multilevel"/>
    <w:tmpl w:val="CD36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007371"/>
    <w:multiLevelType w:val="multilevel"/>
    <w:tmpl w:val="F9B2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CC6D31"/>
    <w:multiLevelType w:val="multilevel"/>
    <w:tmpl w:val="9C76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B737E3"/>
    <w:multiLevelType w:val="multilevel"/>
    <w:tmpl w:val="66B47E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750BF9"/>
    <w:multiLevelType w:val="multilevel"/>
    <w:tmpl w:val="FF0A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FF3247"/>
    <w:multiLevelType w:val="hybridMultilevel"/>
    <w:tmpl w:val="EF5063B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35E1242"/>
    <w:multiLevelType w:val="multilevel"/>
    <w:tmpl w:val="2C1E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B453BF"/>
    <w:multiLevelType w:val="multilevel"/>
    <w:tmpl w:val="5CA2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5B5920"/>
    <w:multiLevelType w:val="hybridMultilevel"/>
    <w:tmpl w:val="D75438D4"/>
    <w:lvl w:ilvl="0" w:tplc="7D58F9C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45614E"/>
    <w:multiLevelType w:val="multilevel"/>
    <w:tmpl w:val="51A4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8A09C3"/>
    <w:multiLevelType w:val="hybridMultilevel"/>
    <w:tmpl w:val="72A2247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6C26823"/>
    <w:multiLevelType w:val="multilevel"/>
    <w:tmpl w:val="8B94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744D19"/>
    <w:multiLevelType w:val="hybridMultilevel"/>
    <w:tmpl w:val="FD8C9F2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920E2"/>
    <w:multiLevelType w:val="multilevel"/>
    <w:tmpl w:val="790E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9E19DF"/>
    <w:multiLevelType w:val="hybridMultilevel"/>
    <w:tmpl w:val="D23C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8" w15:restartNumberingAfterBreak="0">
    <w:nsid w:val="4BB06477"/>
    <w:multiLevelType w:val="multilevel"/>
    <w:tmpl w:val="CB3C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C66246"/>
    <w:multiLevelType w:val="multilevel"/>
    <w:tmpl w:val="A08E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775F5D"/>
    <w:multiLevelType w:val="hybridMultilevel"/>
    <w:tmpl w:val="7B864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C187C"/>
    <w:multiLevelType w:val="multilevel"/>
    <w:tmpl w:val="F43C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CE22A1"/>
    <w:multiLevelType w:val="multilevel"/>
    <w:tmpl w:val="5DE699F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675316DF"/>
    <w:multiLevelType w:val="multilevel"/>
    <w:tmpl w:val="266A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AB6EEE"/>
    <w:multiLevelType w:val="multilevel"/>
    <w:tmpl w:val="D842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372AFE"/>
    <w:multiLevelType w:val="multilevel"/>
    <w:tmpl w:val="3440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C85A13"/>
    <w:multiLevelType w:val="multilevel"/>
    <w:tmpl w:val="5CA2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E7002B"/>
    <w:multiLevelType w:val="multilevel"/>
    <w:tmpl w:val="2E62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843E98"/>
    <w:multiLevelType w:val="multilevel"/>
    <w:tmpl w:val="03C6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7C0776"/>
    <w:multiLevelType w:val="multilevel"/>
    <w:tmpl w:val="B9CC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34"/>
  </w:num>
  <w:num w:numId="8">
    <w:abstractNumId w:val="27"/>
  </w:num>
  <w:num w:numId="9">
    <w:abstractNumId w:val="33"/>
  </w:num>
  <w:num w:numId="10">
    <w:abstractNumId w:val="36"/>
  </w:num>
  <w:num w:numId="11">
    <w:abstractNumId w:val="13"/>
  </w:num>
  <w:num w:numId="12">
    <w:abstractNumId w:val="30"/>
  </w:num>
  <w:num w:numId="13">
    <w:abstractNumId w:val="20"/>
  </w:num>
  <w:num w:numId="14">
    <w:abstractNumId w:val="24"/>
  </w:num>
  <w:num w:numId="15">
    <w:abstractNumId w:val="26"/>
  </w:num>
  <w:num w:numId="16">
    <w:abstractNumId w:val="15"/>
  </w:num>
  <w:num w:numId="17">
    <w:abstractNumId w:val="18"/>
  </w:num>
  <w:num w:numId="18">
    <w:abstractNumId w:val="41"/>
  </w:num>
  <w:num w:numId="19">
    <w:abstractNumId w:val="40"/>
  </w:num>
  <w:num w:numId="20">
    <w:abstractNumId w:val="35"/>
  </w:num>
  <w:num w:numId="21">
    <w:abstractNumId w:val="32"/>
  </w:num>
  <w:num w:numId="22">
    <w:abstractNumId w:val="22"/>
  </w:num>
  <w:num w:numId="23">
    <w:abstractNumId w:val="17"/>
  </w:num>
  <w:num w:numId="24">
    <w:abstractNumId w:val="31"/>
  </w:num>
  <w:num w:numId="25">
    <w:abstractNumId w:val="5"/>
  </w:num>
  <w:num w:numId="26">
    <w:abstractNumId w:val="6"/>
  </w:num>
  <w:num w:numId="27">
    <w:abstractNumId w:val="38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23"/>
  </w:num>
  <w:num w:numId="31">
    <w:abstractNumId w:val="28"/>
  </w:num>
  <w:num w:numId="32">
    <w:abstractNumId w:val="42"/>
  </w:num>
  <w:num w:numId="33">
    <w:abstractNumId w:val="12"/>
  </w:num>
  <w:num w:numId="34">
    <w:abstractNumId w:val="10"/>
  </w:num>
  <w:num w:numId="35">
    <w:abstractNumId w:val="9"/>
  </w:num>
  <w:num w:numId="36">
    <w:abstractNumId w:val="37"/>
  </w:num>
  <w:num w:numId="37">
    <w:abstractNumId w:val="7"/>
  </w:num>
  <w:num w:numId="38">
    <w:abstractNumId w:val="25"/>
  </w:num>
  <w:num w:numId="39">
    <w:abstractNumId w:val="16"/>
  </w:num>
  <w:num w:numId="40">
    <w:abstractNumId w:val="29"/>
  </w:num>
  <w:num w:numId="41">
    <w:abstractNumId w:val="11"/>
  </w:num>
  <w:num w:numId="42">
    <w:abstractNumId w:val="2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D5"/>
    <w:rsid w:val="000366DD"/>
    <w:rsid w:val="00052714"/>
    <w:rsid w:val="00052D7E"/>
    <w:rsid w:val="000612CE"/>
    <w:rsid w:val="00062875"/>
    <w:rsid w:val="00066F62"/>
    <w:rsid w:val="00071481"/>
    <w:rsid w:val="000723D7"/>
    <w:rsid w:val="000A163D"/>
    <w:rsid w:val="000C3B14"/>
    <w:rsid w:val="000C4C46"/>
    <w:rsid w:val="000D0E11"/>
    <w:rsid w:val="000D2D6C"/>
    <w:rsid w:val="000D6C28"/>
    <w:rsid w:val="000F6EC5"/>
    <w:rsid w:val="0010678F"/>
    <w:rsid w:val="00110F21"/>
    <w:rsid w:val="001214A2"/>
    <w:rsid w:val="00127DF8"/>
    <w:rsid w:val="00136541"/>
    <w:rsid w:val="001377E9"/>
    <w:rsid w:val="001405D0"/>
    <w:rsid w:val="00144C92"/>
    <w:rsid w:val="001463BB"/>
    <w:rsid w:val="00147843"/>
    <w:rsid w:val="001536EA"/>
    <w:rsid w:val="0015458C"/>
    <w:rsid w:val="0015463D"/>
    <w:rsid w:val="00170C5B"/>
    <w:rsid w:val="00190F2D"/>
    <w:rsid w:val="001A0E28"/>
    <w:rsid w:val="001B289A"/>
    <w:rsid w:val="001C7029"/>
    <w:rsid w:val="001D1DAF"/>
    <w:rsid w:val="001F13A3"/>
    <w:rsid w:val="00220A54"/>
    <w:rsid w:val="00222965"/>
    <w:rsid w:val="00225B93"/>
    <w:rsid w:val="00225F25"/>
    <w:rsid w:val="002438FF"/>
    <w:rsid w:val="00246EFB"/>
    <w:rsid w:val="0025370A"/>
    <w:rsid w:val="00255938"/>
    <w:rsid w:val="00255ABB"/>
    <w:rsid w:val="00281E37"/>
    <w:rsid w:val="002A2698"/>
    <w:rsid w:val="002A2CA1"/>
    <w:rsid w:val="002A3C7F"/>
    <w:rsid w:val="002B052B"/>
    <w:rsid w:val="002B1A92"/>
    <w:rsid w:val="002C0D12"/>
    <w:rsid w:val="002D4B40"/>
    <w:rsid w:val="002F1CF7"/>
    <w:rsid w:val="0030642B"/>
    <w:rsid w:val="00312783"/>
    <w:rsid w:val="003179D0"/>
    <w:rsid w:val="00335754"/>
    <w:rsid w:val="00344520"/>
    <w:rsid w:val="00353A10"/>
    <w:rsid w:val="00356F90"/>
    <w:rsid w:val="00367BBA"/>
    <w:rsid w:val="003703E5"/>
    <w:rsid w:val="00371386"/>
    <w:rsid w:val="003732C2"/>
    <w:rsid w:val="00380534"/>
    <w:rsid w:val="0038765F"/>
    <w:rsid w:val="003932E1"/>
    <w:rsid w:val="003C2820"/>
    <w:rsid w:val="003D4210"/>
    <w:rsid w:val="003D7BDA"/>
    <w:rsid w:val="003E46A5"/>
    <w:rsid w:val="004014AD"/>
    <w:rsid w:val="0040287E"/>
    <w:rsid w:val="004042BB"/>
    <w:rsid w:val="00413463"/>
    <w:rsid w:val="00437B86"/>
    <w:rsid w:val="00452A16"/>
    <w:rsid w:val="004760E3"/>
    <w:rsid w:val="0048633A"/>
    <w:rsid w:val="004C37E4"/>
    <w:rsid w:val="004D02F2"/>
    <w:rsid w:val="004D3D05"/>
    <w:rsid w:val="004F6D2C"/>
    <w:rsid w:val="005029FD"/>
    <w:rsid w:val="00514C9C"/>
    <w:rsid w:val="00515668"/>
    <w:rsid w:val="00522434"/>
    <w:rsid w:val="00523048"/>
    <w:rsid w:val="005314F0"/>
    <w:rsid w:val="00540ECD"/>
    <w:rsid w:val="005426B1"/>
    <w:rsid w:val="00587323"/>
    <w:rsid w:val="00587646"/>
    <w:rsid w:val="005A5EDA"/>
    <w:rsid w:val="005A6A5F"/>
    <w:rsid w:val="005B7BC4"/>
    <w:rsid w:val="005C17DC"/>
    <w:rsid w:val="005C734D"/>
    <w:rsid w:val="005E170F"/>
    <w:rsid w:val="005E449E"/>
    <w:rsid w:val="005E791E"/>
    <w:rsid w:val="005F064B"/>
    <w:rsid w:val="005F1B2D"/>
    <w:rsid w:val="0062705F"/>
    <w:rsid w:val="00634996"/>
    <w:rsid w:val="006367C4"/>
    <w:rsid w:val="00641A11"/>
    <w:rsid w:val="00646F78"/>
    <w:rsid w:val="00653A29"/>
    <w:rsid w:val="0066713C"/>
    <w:rsid w:val="00670EC2"/>
    <w:rsid w:val="006959DB"/>
    <w:rsid w:val="006A2A8D"/>
    <w:rsid w:val="006A3600"/>
    <w:rsid w:val="006B56A5"/>
    <w:rsid w:val="006B5BE8"/>
    <w:rsid w:val="006C3595"/>
    <w:rsid w:val="006D193F"/>
    <w:rsid w:val="006D7A49"/>
    <w:rsid w:val="006E7411"/>
    <w:rsid w:val="006F0A89"/>
    <w:rsid w:val="006F1572"/>
    <w:rsid w:val="006F634B"/>
    <w:rsid w:val="006F687D"/>
    <w:rsid w:val="007021AF"/>
    <w:rsid w:val="00707D1F"/>
    <w:rsid w:val="0071232F"/>
    <w:rsid w:val="00727BF7"/>
    <w:rsid w:val="00733BB6"/>
    <w:rsid w:val="00744A51"/>
    <w:rsid w:val="0074581E"/>
    <w:rsid w:val="007463D5"/>
    <w:rsid w:val="00763186"/>
    <w:rsid w:val="007642A9"/>
    <w:rsid w:val="00764543"/>
    <w:rsid w:val="00783163"/>
    <w:rsid w:val="007A27FE"/>
    <w:rsid w:val="007A3DAF"/>
    <w:rsid w:val="007A7EDE"/>
    <w:rsid w:val="007C09B2"/>
    <w:rsid w:val="007C56D1"/>
    <w:rsid w:val="007D08E7"/>
    <w:rsid w:val="007F0FCC"/>
    <w:rsid w:val="007F2A8B"/>
    <w:rsid w:val="007F444C"/>
    <w:rsid w:val="00800964"/>
    <w:rsid w:val="008074EF"/>
    <w:rsid w:val="008077E5"/>
    <w:rsid w:val="008133A4"/>
    <w:rsid w:val="0081446F"/>
    <w:rsid w:val="0083641F"/>
    <w:rsid w:val="008371F0"/>
    <w:rsid w:val="00840945"/>
    <w:rsid w:val="0084268A"/>
    <w:rsid w:val="00845885"/>
    <w:rsid w:val="00857DFF"/>
    <w:rsid w:val="0086664E"/>
    <w:rsid w:val="00877D67"/>
    <w:rsid w:val="00884974"/>
    <w:rsid w:val="00895DF2"/>
    <w:rsid w:val="008B1C77"/>
    <w:rsid w:val="008C30E0"/>
    <w:rsid w:val="008D1A1F"/>
    <w:rsid w:val="008E1B04"/>
    <w:rsid w:val="00901B85"/>
    <w:rsid w:val="00904047"/>
    <w:rsid w:val="0090655F"/>
    <w:rsid w:val="009106FD"/>
    <w:rsid w:val="009153BE"/>
    <w:rsid w:val="00920593"/>
    <w:rsid w:val="0092204D"/>
    <w:rsid w:val="0093305E"/>
    <w:rsid w:val="00937DCC"/>
    <w:rsid w:val="00943576"/>
    <w:rsid w:val="00947BA0"/>
    <w:rsid w:val="00950556"/>
    <w:rsid w:val="009506D2"/>
    <w:rsid w:val="00963FB7"/>
    <w:rsid w:val="0097094D"/>
    <w:rsid w:val="00971DAF"/>
    <w:rsid w:val="00976649"/>
    <w:rsid w:val="00976FEB"/>
    <w:rsid w:val="009778B1"/>
    <w:rsid w:val="00977A97"/>
    <w:rsid w:val="009903D1"/>
    <w:rsid w:val="009947CE"/>
    <w:rsid w:val="009A300C"/>
    <w:rsid w:val="009A51FA"/>
    <w:rsid w:val="009A5930"/>
    <w:rsid w:val="009B7F0E"/>
    <w:rsid w:val="009D1773"/>
    <w:rsid w:val="009D2B86"/>
    <w:rsid w:val="009E0F4E"/>
    <w:rsid w:val="009E20B6"/>
    <w:rsid w:val="009E2769"/>
    <w:rsid w:val="00A10E3F"/>
    <w:rsid w:val="00A11965"/>
    <w:rsid w:val="00A20048"/>
    <w:rsid w:val="00A30A54"/>
    <w:rsid w:val="00A310ED"/>
    <w:rsid w:val="00A33FBF"/>
    <w:rsid w:val="00A34154"/>
    <w:rsid w:val="00A42E33"/>
    <w:rsid w:val="00A53161"/>
    <w:rsid w:val="00A5669A"/>
    <w:rsid w:val="00A717FF"/>
    <w:rsid w:val="00A722AA"/>
    <w:rsid w:val="00A73D53"/>
    <w:rsid w:val="00A829AE"/>
    <w:rsid w:val="00A83877"/>
    <w:rsid w:val="00A9656F"/>
    <w:rsid w:val="00AB002C"/>
    <w:rsid w:val="00AB0ECE"/>
    <w:rsid w:val="00AB12D5"/>
    <w:rsid w:val="00AC2111"/>
    <w:rsid w:val="00AC5729"/>
    <w:rsid w:val="00AD0461"/>
    <w:rsid w:val="00AD3498"/>
    <w:rsid w:val="00AD484D"/>
    <w:rsid w:val="00AD5DB2"/>
    <w:rsid w:val="00AF612F"/>
    <w:rsid w:val="00B1543B"/>
    <w:rsid w:val="00B430C6"/>
    <w:rsid w:val="00B44904"/>
    <w:rsid w:val="00B72F3A"/>
    <w:rsid w:val="00B82828"/>
    <w:rsid w:val="00B84670"/>
    <w:rsid w:val="00BA6E4E"/>
    <w:rsid w:val="00BD176B"/>
    <w:rsid w:val="00BD1ABE"/>
    <w:rsid w:val="00BD46BD"/>
    <w:rsid w:val="00C032D6"/>
    <w:rsid w:val="00C1202B"/>
    <w:rsid w:val="00C1589A"/>
    <w:rsid w:val="00C20CD5"/>
    <w:rsid w:val="00C23486"/>
    <w:rsid w:val="00C23E07"/>
    <w:rsid w:val="00C240CC"/>
    <w:rsid w:val="00C2602B"/>
    <w:rsid w:val="00C34A3D"/>
    <w:rsid w:val="00C368F6"/>
    <w:rsid w:val="00C45301"/>
    <w:rsid w:val="00C45513"/>
    <w:rsid w:val="00C516E2"/>
    <w:rsid w:val="00C55514"/>
    <w:rsid w:val="00C67C95"/>
    <w:rsid w:val="00C7015B"/>
    <w:rsid w:val="00C7600C"/>
    <w:rsid w:val="00C85642"/>
    <w:rsid w:val="00CB0009"/>
    <w:rsid w:val="00CB5BE9"/>
    <w:rsid w:val="00CB7CE1"/>
    <w:rsid w:val="00CB7D86"/>
    <w:rsid w:val="00CC68C6"/>
    <w:rsid w:val="00CD1BCE"/>
    <w:rsid w:val="00CE0338"/>
    <w:rsid w:val="00D02B00"/>
    <w:rsid w:val="00D034E8"/>
    <w:rsid w:val="00D23706"/>
    <w:rsid w:val="00D27C4F"/>
    <w:rsid w:val="00D31F9F"/>
    <w:rsid w:val="00D36AA6"/>
    <w:rsid w:val="00D4043F"/>
    <w:rsid w:val="00D5287C"/>
    <w:rsid w:val="00D61700"/>
    <w:rsid w:val="00D83291"/>
    <w:rsid w:val="00D84F60"/>
    <w:rsid w:val="00D86F52"/>
    <w:rsid w:val="00D92CA4"/>
    <w:rsid w:val="00D963F8"/>
    <w:rsid w:val="00DB1F79"/>
    <w:rsid w:val="00DB3645"/>
    <w:rsid w:val="00DB7668"/>
    <w:rsid w:val="00DC4373"/>
    <w:rsid w:val="00DC6CF4"/>
    <w:rsid w:val="00DE369B"/>
    <w:rsid w:val="00DE46A9"/>
    <w:rsid w:val="00E016A5"/>
    <w:rsid w:val="00E17976"/>
    <w:rsid w:val="00E37203"/>
    <w:rsid w:val="00E4040C"/>
    <w:rsid w:val="00E547D7"/>
    <w:rsid w:val="00E643EA"/>
    <w:rsid w:val="00E7735C"/>
    <w:rsid w:val="00E81CA8"/>
    <w:rsid w:val="00E86778"/>
    <w:rsid w:val="00E94CFE"/>
    <w:rsid w:val="00EA2045"/>
    <w:rsid w:val="00EC0578"/>
    <w:rsid w:val="00ED03E0"/>
    <w:rsid w:val="00ED2297"/>
    <w:rsid w:val="00ED5165"/>
    <w:rsid w:val="00EE7F18"/>
    <w:rsid w:val="00EF1B16"/>
    <w:rsid w:val="00F11E7F"/>
    <w:rsid w:val="00F14A41"/>
    <w:rsid w:val="00F33D99"/>
    <w:rsid w:val="00F51AE7"/>
    <w:rsid w:val="00F53723"/>
    <w:rsid w:val="00F54CD0"/>
    <w:rsid w:val="00F61512"/>
    <w:rsid w:val="00F618F2"/>
    <w:rsid w:val="00F6394D"/>
    <w:rsid w:val="00F93BCB"/>
    <w:rsid w:val="00FA4F57"/>
    <w:rsid w:val="00FA6656"/>
    <w:rsid w:val="00FA6E14"/>
    <w:rsid w:val="00FB7A73"/>
    <w:rsid w:val="00FC31FC"/>
    <w:rsid w:val="00FD61B8"/>
    <w:rsid w:val="00FF038F"/>
    <w:rsid w:val="00FF0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3FB4AB-FEA2-49F0-92D7-E8566C87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0C"/>
  </w:style>
  <w:style w:type="paragraph" w:styleId="1">
    <w:name w:val="heading 1"/>
    <w:basedOn w:val="a"/>
    <w:link w:val="10"/>
    <w:uiPriority w:val="9"/>
    <w:qFormat/>
    <w:rsid w:val="00CB0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0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B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0009"/>
  </w:style>
  <w:style w:type="paragraph" w:styleId="a4">
    <w:name w:val="List Paragraph"/>
    <w:basedOn w:val="a"/>
    <w:uiPriority w:val="34"/>
    <w:qFormat/>
    <w:rsid w:val="00CB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B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56A5"/>
  </w:style>
  <w:style w:type="paragraph" w:styleId="a7">
    <w:name w:val="footer"/>
    <w:basedOn w:val="a"/>
    <w:link w:val="a8"/>
    <w:uiPriority w:val="99"/>
    <w:unhideWhenUsed/>
    <w:rsid w:val="006B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6A5"/>
  </w:style>
  <w:style w:type="table" w:styleId="a9">
    <w:name w:val="Table Grid"/>
    <w:basedOn w:val="a1"/>
    <w:uiPriority w:val="59"/>
    <w:rsid w:val="00C8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semiHidden/>
    <w:rsid w:val="007A27F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b">
    <w:name w:val="Основной текст Знак"/>
    <w:basedOn w:val="a0"/>
    <w:link w:val="aa"/>
    <w:semiHidden/>
    <w:rsid w:val="007A27FE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61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93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3BCB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353A10"/>
    <w:rPr>
      <w:b/>
      <w:bCs/>
    </w:rPr>
  </w:style>
  <w:style w:type="character" w:styleId="af">
    <w:name w:val="Hyperlink"/>
    <w:basedOn w:val="a0"/>
    <w:uiPriority w:val="99"/>
    <w:semiHidden/>
    <w:unhideWhenUsed/>
    <w:rsid w:val="00A9656F"/>
    <w:rPr>
      <w:color w:val="0000FF"/>
      <w:u w:val="single"/>
    </w:rPr>
  </w:style>
  <w:style w:type="character" w:styleId="af0">
    <w:name w:val="Emphasis"/>
    <w:basedOn w:val="a0"/>
    <w:uiPriority w:val="20"/>
    <w:qFormat/>
    <w:rsid w:val="006F634B"/>
    <w:rPr>
      <w:i/>
      <w:iCs/>
    </w:rPr>
  </w:style>
  <w:style w:type="character" w:customStyle="1" w:styleId="c3">
    <w:name w:val="c3"/>
    <w:basedOn w:val="a0"/>
    <w:rsid w:val="00C1202B"/>
  </w:style>
  <w:style w:type="paragraph" w:styleId="af1">
    <w:name w:val="No Spacing"/>
    <w:uiPriority w:val="1"/>
    <w:qFormat/>
    <w:rsid w:val="00CD1BCE"/>
    <w:pPr>
      <w:spacing w:after="0" w:line="240" w:lineRule="auto"/>
      <w:ind w:firstLine="425"/>
      <w:jc w:val="both"/>
    </w:pPr>
    <w:rPr>
      <w:rFonts w:eastAsiaTheme="minorHAnsi"/>
      <w:lang w:eastAsia="en-US"/>
    </w:rPr>
  </w:style>
  <w:style w:type="paragraph" w:customStyle="1" w:styleId="af2">
    <w:name w:val="Содержимое таблицы"/>
    <w:basedOn w:val="a"/>
    <w:rsid w:val="00AF612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en-US"/>
    </w:rPr>
  </w:style>
  <w:style w:type="paragraph" w:customStyle="1" w:styleId="c1">
    <w:name w:val="c1"/>
    <w:basedOn w:val="a"/>
    <w:rsid w:val="005A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699A-F4CE-4415-AD57-5F49B0FC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4</cp:revision>
  <cp:lastPrinted>2024-09-05T03:37:00Z</cp:lastPrinted>
  <dcterms:created xsi:type="dcterms:W3CDTF">2024-09-05T03:29:00Z</dcterms:created>
  <dcterms:modified xsi:type="dcterms:W3CDTF">2024-09-05T04:30:00Z</dcterms:modified>
</cp:coreProperties>
</file>