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642" w:rsidRPr="00B7151D" w:rsidRDefault="00B7151D" w:rsidP="00196B8E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</w:t>
      </w:r>
      <w:r w:rsidRPr="00B7151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02-31</w:t>
      </w:r>
    </w:p>
    <w:p w:rsidR="00B7151D" w:rsidRDefault="00B7151D" w:rsidP="00196B8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534" w:rsidRPr="006F687D" w:rsidRDefault="008371F0" w:rsidP="00196B8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МОБУ </w:t>
      </w:r>
      <w:r w:rsidR="0030642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30642B">
        <w:rPr>
          <w:rFonts w:ascii="Times New Roman" w:eastAsia="Times New Roman" w:hAnsi="Times New Roman" w:cs="Times New Roman"/>
          <w:b/>
          <w:sz w:val="24"/>
          <w:szCs w:val="24"/>
        </w:rPr>
        <w:t>Новосергиевская</w:t>
      </w:r>
      <w:proofErr w:type="spellEnd"/>
      <w:r w:rsidR="0030642B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 №4»</w:t>
      </w:r>
    </w:p>
    <w:p w:rsidR="00380534" w:rsidRPr="00380534" w:rsidRDefault="00380534" w:rsidP="00196B8E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1523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820"/>
        <w:gridCol w:w="5245"/>
        <w:gridCol w:w="5170"/>
      </w:tblGrid>
      <w:tr w:rsidR="00380534" w:rsidRPr="00380534" w:rsidTr="00653A29">
        <w:trPr>
          <w:trHeight w:val="2055"/>
        </w:trPr>
        <w:tc>
          <w:tcPr>
            <w:tcW w:w="4820" w:type="dxa"/>
            <w:shd w:val="clear" w:color="auto" w:fill="auto"/>
          </w:tcPr>
          <w:p w:rsidR="00380534" w:rsidRPr="006F687D" w:rsidRDefault="00380534" w:rsidP="00196B8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380534" w:rsidRPr="006F687D" w:rsidRDefault="00380534" w:rsidP="00196B8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8371F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педагогическом совете</w:t>
            </w:r>
          </w:p>
          <w:p w:rsidR="00380534" w:rsidRPr="008371F0" w:rsidRDefault="00380534" w:rsidP="00196B8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0534" w:rsidRPr="006F687D" w:rsidRDefault="00C516E2" w:rsidP="00196B8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</w:t>
            </w:r>
          </w:p>
          <w:p w:rsidR="0095228A" w:rsidRPr="0095228A" w:rsidRDefault="00380534" w:rsidP="0095228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95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228A" w:rsidRPr="0095228A">
              <w:rPr>
                <w:rFonts w:ascii="Times New Roman" w:eastAsia="Times New Roman" w:hAnsi="Times New Roman" w:cs="Times New Roman"/>
                <w:sz w:val="24"/>
                <w:szCs w:val="24"/>
              </w:rPr>
              <w:t>30.08.202</w:t>
            </w:r>
            <w:r w:rsidR="00E26A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5228A" w:rsidRPr="0095228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380534" w:rsidRPr="006F687D" w:rsidRDefault="00380534" w:rsidP="00196B8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80534" w:rsidRPr="006F687D" w:rsidRDefault="00380534" w:rsidP="00196B8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380534" w:rsidRPr="006F687D" w:rsidRDefault="0030642B" w:rsidP="00196B8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95228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0534"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380534" w:rsidRPr="006F687D" w:rsidRDefault="00380534" w:rsidP="00196B8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0534" w:rsidRPr="006F687D" w:rsidRDefault="0030642B" w:rsidP="00196B8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="008371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8C5DB6">
              <w:rPr>
                <w:rFonts w:ascii="Times New Roman" w:eastAsia="Times New Roman" w:hAnsi="Times New Roman" w:cs="Times New Roman"/>
                <w:sz w:val="24"/>
                <w:szCs w:val="24"/>
              </w:rPr>
              <w:t>О.А.Силкина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380534" w:rsidRPr="006F687D" w:rsidRDefault="00380534" w:rsidP="00196B8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подпись                        ФИО</w:t>
            </w:r>
          </w:p>
          <w:p w:rsidR="00380534" w:rsidRPr="006F687D" w:rsidRDefault="0095228A" w:rsidP="00196B8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E55DB9">
              <w:rPr>
                <w:rFonts w:ascii="Times New Roman" w:eastAsia="Times New Roman" w:hAnsi="Times New Roman" w:cs="Times New Roman"/>
                <w:sz w:val="24"/>
                <w:szCs w:val="24"/>
              </w:rPr>
              <w:t>.08.</w:t>
            </w:r>
            <w:r w:rsidR="00D83BC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26A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80534"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380534" w:rsidRPr="006F687D" w:rsidRDefault="00380534" w:rsidP="00196B8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shd w:val="clear" w:color="auto" w:fill="auto"/>
          </w:tcPr>
          <w:p w:rsidR="00380534" w:rsidRPr="006F687D" w:rsidRDefault="00380534" w:rsidP="00196B8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380534" w:rsidRPr="006F687D" w:rsidRDefault="0030642B" w:rsidP="00196B8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95228A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НСОШ №4</w:t>
            </w:r>
            <w:r w:rsidR="00380534"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80534" w:rsidRPr="006F687D" w:rsidRDefault="0030642B" w:rsidP="00196B8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="008371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И.П.Муравьева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380534" w:rsidRPr="006F687D" w:rsidRDefault="00380534" w:rsidP="00196B8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подпись                       ФИО</w:t>
            </w:r>
          </w:p>
          <w:p w:rsidR="00380534" w:rsidRPr="006F687D" w:rsidRDefault="008371F0" w:rsidP="00196B8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r w:rsidR="00380534"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C516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5228A" w:rsidRPr="0095228A" w:rsidRDefault="00B7151D" w:rsidP="0095228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83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="0095228A" w:rsidRPr="0095228A">
              <w:rPr>
                <w:rFonts w:ascii="Times New Roman" w:eastAsia="Times New Roman" w:hAnsi="Times New Roman" w:cs="Times New Roman"/>
                <w:sz w:val="24"/>
                <w:szCs w:val="24"/>
              </w:rPr>
              <w:t>30.08.202</w:t>
            </w:r>
            <w:r w:rsidR="00E26A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5228A" w:rsidRPr="0095228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380534" w:rsidRPr="006F687D" w:rsidRDefault="00380534" w:rsidP="00196B8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0534" w:rsidRPr="00380534" w:rsidRDefault="00380534" w:rsidP="00196B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80534" w:rsidRPr="006F687D" w:rsidRDefault="00380534" w:rsidP="00196B8E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F687D" w:rsidRPr="0015463D" w:rsidRDefault="006F687D" w:rsidP="00196B8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80534" w:rsidRPr="0015463D" w:rsidRDefault="00380534" w:rsidP="00196B8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5463D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E94CFE" w:rsidRDefault="00380534" w:rsidP="00196B8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5463D">
        <w:rPr>
          <w:rFonts w:ascii="Times New Roman" w:eastAsia="Times New Roman" w:hAnsi="Times New Roman" w:cs="Times New Roman"/>
          <w:b/>
          <w:sz w:val="32"/>
          <w:szCs w:val="32"/>
        </w:rPr>
        <w:t xml:space="preserve"> внеурочной деятельности </w:t>
      </w:r>
      <w:r w:rsidR="00D83BC1">
        <w:rPr>
          <w:rFonts w:ascii="Times New Roman" w:eastAsia="Times New Roman" w:hAnsi="Times New Roman" w:cs="Times New Roman"/>
          <w:b/>
          <w:sz w:val="32"/>
          <w:szCs w:val="32"/>
        </w:rPr>
        <w:t>на 20</w:t>
      </w:r>
      <w:r w:rsidR="0095228A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E26AE6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="0095228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83BC1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r w:rsidR="0095228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83BC1">
        <w:rPr>
          <w:rFonts w:ascii="Times New Roman" w:eastAsia="Times New Roman" w:hAnsi="Times New Roman" w:cs="Times New Roman"/>
          <w:b/>
          <w:sz w:val="32"/>
          <w:szCs w:val="32"/>
        </w:rPr>
        <w:t>202</w:t>
      </w:r>
      <w:r w:rsidR="00E26AE6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bookmarkStart w:id="0" w:name="_GoBack"/>
      <w:bookmarkEnd w:id="0"/>
      <w:r w:rsidR="008077E5"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</w:t>
      </w:r>
    </w:p>
    <w:p w:rsidR="0015463D" w:rsidRPr="0015463D" w:rsidRDefault="0015463D" w:rsidP="00196B8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94CFE" w:rsidRPr="0015463D" w:rsidRDefault="001B289A" w:rsidP="00196B8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(напр</w:t>
      </w:r>
      <w:r w:rsidR="00E55DB9">
        <w:rPr>
          <w:rFonts w:ascii="Times New Roman" w:eastAsia="Times New Roman" w:hAnsi="Times New Roman" w:cs="Times New Roman"/>
          <w:b/>
          <w:sz w:val="28"/>
          <w:szCs w:val="28"/>
        </w:rPr>
        <w:t>авленность: спортивно-оздоровительная</w:t>
      </w:r>
      <w:r w:rsidR="00E94CFE" w:rsidRPr="0015463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94CFE" w:rsidRDefault="00E94CFE" w:rsidP="00196B8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534" w:rsidRPr="0015463D" w:rsidRDefault="00380534" w:rsidP="00196B8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5463D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E55DB9">
        <w:rPr>
          <w:rFonts w:ascii="Times New Roman" w:eastAsia="Times New Roman" w:hAnsi="Times New Roman" w:cs="Times New Roman"/>
          <w:b/>
          <w:sz w:val="32"/>
          <w:szCs w:val="32"/>
        </w:rPr>
        <w:t>Витязи</w:t>
      </w:r>
      <w:r w:rsidR="001B289A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15463D" w:rsidRDefault="0015463D" w:rsidP="00196B8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534" w:rsidRPr="0015463D" w:rsidRDefault="00E55DB9" w:rsidP="00196B8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7-11 </w:t>
      </w:r>
      <w:r w:rsidR="00380534" w:rsidRPr="006F687D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EA268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80534" w:rsidRPr="006F6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0534" w:rsidRDefault="006F687D" w:rsidP="00196B8E">
      <w:pPr>
        <w:tabs>
          <w:tab w:val="left" w:pos="1119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5463D">
        <w:rPr>
          <w:rFonts w:ascii="Times New Roman" w:eastAsia="Times New Roman" w:hAnsi="Times New Roman" w:cs="Times New Roman"/>
          <w:sz w:val="24"/>
          <w:szCs w:val="24"/>
        </w:rPr>
        <w:tab/>
        <w:t>АВТОР- СОСТАВИТЕЛЬ:</w:t>
      </w:r>
    </w:p>
    <w:p w:rsidR="0095228A" w:rsidRDefault="008077E5" w:rsidP="00196B8E">
      <w:pPr>
        <w:tabs>
          <w:tab w:val="left" w:pos="1119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77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EA268D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95228A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D83BC1">
        <w:rPr>
          <w:rFonts w:ascii="Times New Roman" w:eastAsia="Times New Roman" w:hAnsi="Times New Roman" w:cs="Times New Roman"/>
          <w:sz w:val="24"/>
          <w:szCs w:val="24"/>
        </w:rPr>
        <w:t>С.Г.Доровских</w:t>
      </w:r>
      <w:proofErr w:type="spellEnd"/>
      <w:r w:rsidR="009522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516E2" w:rsidRPr="008077E5" w:rsidRDefault="0095228A" w:rsidP="0095228A">
      <w:pPr>
        <w:tabs>
          <w:tab w:val="left" w:pos="11199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преподаватель</w:t>
      </w:r>
      <w:r w:rsidR="00C516E2" w:rsidRPr="00807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ОБЖ</w:t>
      </w:r>
    </w:p>
    <w:p w:rsidR="0090655F" w:rsidRDefault="00C516E2" w:rsidP="0095228A">
      <w:pPr>
        <w:tabs>
          <w:tab w:val="left" w:pos="1150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95228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A26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5463D" w:rsidRDefault="0015463D" w:rsidP="00196B8E">
      <w:pPr>
        <w:tabs>
          <w:tab w:val="left" w:pos="115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0655F" w:rsidRPr="0015463D" w:rsidRDefault="0090655F" w:rsidP="00196B8E">
      <w:pPr>
        <w:tabs>
          <w:tab w:val="left" w:pos="115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F687D" w:rsidRPr="0015463D" w:rsidRDefault="006F687D" w:rsidP="00196B8E">
      <w:pPr>
        <w:tabs>
          <w:tab w:val="left" w:pos="115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5463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71F0" w:rsidRDefault="008371F0" w:rsidP="00196B8E">
      <w:pPr>
        <w:shd w:val="clear" w:color="auto" w:fill="FFFFFF"/>
        <w:spacing w:before="430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5668" w:rsidRDefault="00515668" w:rsidP="00196B8E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4CFE" w:rsidRDefault="00E94CFE" w:rsidP="00196B8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4CFE" w:rsidRDefault="00E94CFE" w:rsidP="00196B8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4CFE" w:rsidRDefault="00E94CFE" w:rsidP="00196B8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5668" w:rsidRPr="00515668" w:rsidRDefault="00515668" w:rsidP="00196B8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668">
        <w:rPr>
          <w:rFonts w:ascii="Times New Roman" w:eastAsia="Times New Roman" w:hAnsi="Times New Roman" w:cs="Times New Roman"/>
          <w:b/>
          <w:sz w:val="24"/>
          <w:szCs w:val="24"/>
        </w:rPr>
        <w:t xml:space="preserve">Оглавление </w:t>
      </w:r>
    </w:p>
    <w:p w:rsidR="00515668" w:rsidRPr="00515668" w:rsidRDefault="00515668" w:rsidP="00196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668" w:rsidRPr="00515668" w:rsidRDefault="0090655F" w:rsidP="00196B8E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</w:t>
      </w:r>
      <w:r w:rsidR="008371F0">
        <w:rPr>
          <w:rFonts w:ascii="Times New Roman" w:eastAsia="Times New Roman" w:hAnsi="Times New Roman" w:cs="Times New Roman"/>
          <w:sz w:val="24"/>
          <w:szCs w:val="24"/>
        </w:rPr>
        <w:t>ланируемые результаты 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5668" w:rsidRPr="00515668" w:rsidRDefault="0090655F" w:rsidP="00196B8E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</w:t>
      </w:r>
      <w:r w:rsidR="008371F0">
        <w:rPr>
          <w:rFonts w:ascii="Times New Roman" w:eastAsia="Times New Roman" w:hAnsi="Times New Roman" w:cs="Times New Roman"/>
          <w:sz w:val="24"/>
          <w:szCs w:val="24"/>
        </w:rPr>
        <w:t xml:space="preserve">одержание </w:t>
      </w:r>
      <w:r w:rsidR="00515668" w:rsidRPr="00515668">
        <w:rPr>
          <w:rFonts w:ascii="Times New Roman" w:eastAsia="Times New Roman" w:hAnsi="Times New Roman" w:cs="Times New Roman"/>
          <w:sz w:val="24"/>
          <w:szCs w:val="24"/>
        </w:rPr>
        <w:t xml:space="preserve">внеурочной деятельности с указанием форм </w:t>
      </w:r>
      <w:r w:rsidR="008371F0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="00515668" w:rsidRPr="0051566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371F0">
        <w:rPr>
          <w:rFonts w:ascii="Times New Roman" w:eastAsia="Times New Roman" w:hAnsi="Times New Roman" w:cs="Times New Roman"/>
          <w:sz w:val="24"/>
          <w:szCs w:val="24"/>
        </w:rPr>
        <w:t>рганизации и видов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5668" w:rsidRDefault="0090655F" w:rsidP="00196B8E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Т</w:t>
      </w:r>
      <w:r w:rsidR="00515668" w:rsidRPr="00515668">
        <w:rPr>
          <w:rFonts w:ascii="Times New Roman" w:eastAsia="Times New Roman" w:hAnsi="Times New Roman" w:cs="Times New Roman"/>
          <w:sz w:val="24"/>
          <w:szCs w:val="24"/>
        </w:rPr>
        <w:t>ематическое планирование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655F" w:rsidRPr="0090655F" w:rsidRDefault="0090655F" w:rsidP="00196B8E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="00952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5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Учебно-методическое обеспечение.</w:t>
      </w:r>
    </w:p>
    <w:p w:rsidR="00515668" w:rsidRPr="00515668" w:rsidRDefault="00515668" w:rsidP="00196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668" w:rsidRPr="00515668" w:rsidRDefault="00515668" w:rsidP="00196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668" w:rsidRDefault="00515668" w:rsidP="00196B8E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196B8E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196B8E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196B8E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196B8E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196B8E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196B8E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196B8E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196B8E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196B8E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196B8E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196B8E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196B8E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196B8E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196B8E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196B8E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2F3A" w:rsidRPr="0095228A" w:rsidRDefault="00B72F3A" w:rsidP="00196B8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15668" w:rsidRPr="00196B8E" w:rsidRDefault="008371F0" w:rsidP="00196B8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96B8E">
        <w:rPr>
          <w:rFonts w:ascii="Times New Roman" w:eastAsia="Times New Roman" w:hAnsi="Times New Roman" w:cs="Times New Roman"/>
          <w:b/>
          <w:iCs/>
          <w:sz w:val="28"/>
          <w:szCs w:val="28"/>
        </w:rPr>
        <w:t>Рабочая программа</w:t>
      </w:r>
      <w:r w:rsidR="00515668" w:rsidRPr="00196B8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внеурочной деятельности «</w:t>
      </w:r>
      <w:r w:rsidR="0095228A" w:rsidRPr="00196B8E">
        <w:rPr>
          <w:rFonts w:ascii="Times New Roman" w:eastAsia="Times New Roman" w:hAnsi="Times New Roman" w:cs="Times New Roman"/>
          <w:b/>
          <w:sz w:val="28"/>
          <w:szCs w:val="28"/>
        </w:rPr>
        <w:t>Витязи»</w:t>
      </w:r>
      <w:r w:rsidR="00515668" w:rsidRPr="00196B8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предназначена для </w:t>
      </w:r>
      <w:r w:rsidR="00E55DB9" w:rsidRPr="00196B8E">
        <w:rPr>
          <w:rFonts w:ascii="Times New Roman" w:eastAsia="Times New Roman" w:hAnsi="Times New Roman" w:cs="Times New Roman"/>
          <w:b/>
          <w:iCs/>
          <w:sz w:val="28"/>
          <w:szCs w:val="28"/>
        </w:rPr>
        <w:t>обучающихся 7-</w:t>
      </w:r>
      <w:r w:rsidR="0095228A" w:rsidRPr="00196B8E">
        <w:rPr>
          <w:rFonts w:ascii="Times New Roman" w:eastAsia="Times New Roman" w:hAnsi="Times New Roman" w:cs="Times New Roman"/>
          <w:b/>
          <w:iCs/>
          <w:sz w:val="28"/>
          <w:szCs w:val="28"/>
        </w:rPr>
        <w:t>11 классов</w:t>
      </w:r>
      <w:r w:rsidR="00515668" w:rsidRPr="00196B8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и разработана на основании следующих документов:</w:t>
      </w:r>
    </w:p>
    <w:p w:rsidR="001B50B6" w:rsidRPr="00515668" w:rsidRDefault="001B50B6" w:rsidP="00196B8E">
      <w:pPr>
        <w:numPr>
          <w:ilvl w:val="0"/>
          <w:numId w:val="6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15668">
        <w:rPr>
          <w:rFonts w:ascii="Times New Roman" w:eastAsia="Calibri" w:hAnsi="Times New Roman"/>
          <w:sz w:val="24"/>
          <w:szCs w:val="24"/>
          <w:lang w:eastAsia="ar-SA"/>
        </w:rPr>
        <w:t xml:space="preserve">Федеральный закон «Об образовании в Российской федерации» </w:t>
      </w:r>
    </w:p>
    <w:p w:rsidR="001B50B6" w:rsidRDefault="001B50B6" w:rsidP="00196B8E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15668">
        <w:rPr>
          <w:rFonts w:ascii="Times New Roman" w:eastAsia="Times New Roman" w:hAnsi="Times New Roman"/>
          <w:sz w:val="24"/>
          <w:szCs w:val="24"/>
        </w:rPr>
        <w:t xml:space="preserve">Федеральный государственный образовательный стандарт </w:t>
      </w:r>
      <w:r>
        <w:rPr>
          <w:rFonts w:ascii="Times New Roman" w:eastAsia="Times New Roman" w:hAnsi="Times New Roman"/>
          <w:sz w:val="24"/>
          <w:szCs w:val="24"/>
        </w:rPr>
        <w:t xml:space="preserve">основного общего образования, </w:t>
      </w:r>
      <w:r w:rsidRPr="00515668">
        <w:rPr>
          <w:rFonts w:ascii="Times New Roman" w:eastAsia="Times New Roman" w:hAnsi="Times New Roman"/>
          <w:sz w:val="24"/>
          <w:szCs w:val="24"/>
        </w:rPr>
        <w:t xml:space="preserve">Федеральный государственный образовательный стандарт </w:t>
      </w:r>
      <w:r>
        <w:rPr>
          <w:rFonts w:ascii="Times New Roman" w:eastAsia="Times New Roman" w:hAnsi="Times New Roman"/>
          <w:sz w:val="24"/>
          <w:szCs w:val="24"/>
        </w:rPr>
        <w:t>среднего общего образования</w:t>
      </w:r>
    </w:p>
    <w:p w:rsidR="003C4374" w:rsidRDefault="001B50B6" w:rsidP="00196B8E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Примерная основная образовательная программа ООО, </w:t>
      </w:r>
    </w:p>
    <w:p w:rsidR="001B50B6" w:rsidRDefault="001B50B6" w:rsidP="00196B8E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Примерная основная образовательная программа СОО</w:t>
      </w:r>
    </w:p>
    <w:p w:rsidR="001B50B6" w:rsidRDefault="001B50B6" w:rsidP="00196B8E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ООП ООО МОБУ «НСОШ№4</w:t>
      </w:r>
      <w:r w:rsidR="0095228A">
        <w:rPr>
          <w:rFonts w:ascii="Times New Roman" w:eastAsia="Times New Roman" w:hAnsi="Times New Roman"/>
          <w:sz w:val="24"/>
          <w:szCs w:val="24"/>
        </w:rPr>
        <w:t>», ООП</w:t>
      </w:r>
      <w:r>
        <w:rPr>
          <w:rFonts w:ascii="Times New Roman" w:eastAsia="Times New Roman" w:hAnsi="Times New Roman"/>
          <w:sz w:val="24"/>
          <w:szCs w:val="24"/>
        </w:rPr>
        <w:t xml:space="preserve"> СОО МОБУ «НСОШ№4»</w:t>
      </w:r>
    </w:p>
    <w:p w:rsidR="001B50B6" w:rsidRPr="00515668" w:rsidRDefault="001B50B6" w:rsidP="00196B8E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Программа внеурочной деятельности МОБУ «НСОШ№4» </w:t>
      </w:r>
    </w:p>
    <w:p w:rsidR="001B50B6" w:rsidRPr="00196B8E" w:rsidRDefault="001B50B6" w:rsidP="00196B8E">
      <w:pPr>
        <w:numPr>
          <w:ilvl w:val="0"/>
          <w:numId w:val="6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23486">
        <w:rPr>
          <w:rFonts w:ascii="Times New Roman" w:eastAsia="Times New Roman" w:hAnsi="Times New Roman"/>
          <w:sz w:val="24"/>
          <w:szCs w:val="24"/>
        </w:rPr>
        <w:t>Положение о вн</w:t>
      </w:r>
      <w:r>
        <w:rPr>
          <w:rFonts w:ascii="Times New Roman" w:eastAsia="Times New Roman" w:hAnsi="Times New Roman"/>
          <w:sz w:val="24"/>
          <w:szCs w:val="24"/>
        </w:rPr>
        <w:t>еурочн</w:t>
      </w:r>
      <w:r w:rsidR="003C4374">
        <w:rPr>
          <w:rFonts w:ascii="Times New Roman" w:eastAsia="Times New Roman" w:hAnsi="Times New Roman"/>
          <w:sz w:val="24"/>
          <w:szCs w:val="24"/>
        </w:rPr>
        <w:t>ой деятельности МОБУ «НСОШ №4»</w:t>
      </w:r>
    </w:p>
    <w:p w:rsidR="00515668" w:rsidRDefault="009106FD" w:rsidP="00196B8E">
      <w:pPr>
        <w:shd w:val="clear" w:color="auto" w:fill="FFFFFF"/>
        <w:spacing w:before="30" w:after="3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Рабочая программа внеурочной деятельности </w:t>
      </w:r>
      <w:r w:rsidRPr="001B289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55D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Витязи</w:t>
      </w:r>
      <w:r w:rsidRPr="001B289A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1B28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соответствует</w:t>
      </w:r>
      <w:r w:rsidR="008077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55D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спортивно-оздоровительному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направлению внеурочной деятельности обучающихся</w:t>
      </w:r>
    </w:p>
    <w:p w:rsidR="009106FD" w:rsidRDefault="009106FD" w:rsidP="00196B8E">
      <w:pPr>
        <w:shd w:val="clear" w:color="auto" w:fill="FFFFFF"/>
        <w:spacing w:before="30" w:after="3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61B8" w:rsidRPr="00FD61B8" w:rsidRDefault="00FD61B8" w:rsidP="00196B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D61B8">
        <w:rPr>
          <w:rFonts w:ascii="Times New Roman" w:eastAsia="Times New Roman" w:hAnsi="Times New Roman" w:cs="Times New Roman"/>
          <w:b/>
          <w:sz w:val="28"/>
          <w:szCs w:val="24"/>
        </w:rPr>
        <w:t>1.</w:t>
      </w:r>
      <w:r w:rsidR="008371F0">
        <w:rPr>
          <w:rFonts w:ascii="Times New Roman" w:eastAsia="Times New Roman" w:hAnsi="Times New Roman" w:cs="Times New Roman"/>
          <w:b/>
          <w:sz w:val="28"/>
          <w:szCs w:val="24"/>
        </w:rPr>
        <w:t xml:space="preserve"> Планируемые результаты </w:t>
      </w:r>
      <w:r w:rsidRPr="00FD61B8">
        <w:rPr>
          <w:rFonts w:ascii="Times New Roman" w:eastAsia="Times New Roman" w:hAnsi="Times New Roman" w:cs="Times New Roman"/>
          <w:b/>
          <w:sz w:val="28"/>
          <w:szCs w:val="24"/>
        </w:rPr>
        <w:t>внеурочной деятельности</w:t>
      </w:r>
    </w:p>
    <w:p w:rsidR="00FD61B8" w:rsidRPr="00196B8E" w:rsidRDefault="00FD61B8" w:rsidP="00196B8E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D61B8">
        <w:rPr>
          <w:rFonts w:ascii="Times New Roman" w:eastAsia="Times New Roman" w:hAnsi="Times New Roman" w:cs="Times New Roman"/>
          <w:sz w:val="24"/>
          <w:szCs w:val="24"/>
        </w:rPr>
        <w:t>Изучение курса внеурочной деятельности «</w:t>
      </w:r>
      <w:r w:rsidR="00E55DB9">
        <w:rPr>
          <w:rFonts w:ascii="Times New Roman" w:eastAsia="Times New Roman" w:hAnsi="Times New Roman" w:cs="Times New Roman"/>
          <w:sz w:val="24"/>
          <w:szCs w:val="24"/>
        </w:rPr>
        <w:t>Витязи</w:t>
      </w:r>
      <w:r w:rsidRPr="001B289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D61B8"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достижению обучающимися личностных, метапредметных и предметных результатов освоения основной образовательной программы основного общего образования</w:t>
      </w:r>
      <w:r w:rsidR="008371F0">
        <w:rPr>
          <w:rFonts w:ascii="Times New Roman" w:eastAsia="Times New Roman" w:hAnsi="Times New Roman" w:cs="Times New Roman"/>
          <w:sz w:val="24"/>
          <w:szCs w:val="24"/>
        </w:rPr>
        <w:t xml:space="preserve"> МОБУ </w:t>
      </w:r>
      <w:r w:rsidR="0015463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15463D">
        <w:rPr>
          <w:rFonts w:ascii="Times New Roman" w:eastAsia="Times New Roman" w:hAnsi="Times New Roman" w:cs="Times New Roman"/>
          <w:sz w:val="24"/>
          <w:szCs w:val="24"/>
        </w:rPr>
        <w:t>Новосергиевская</w:t>
      </w:r>
      <w:proofErr w:type="spellEnd"/>
      <w:r w:rsidR="0015463D">
        <w:rPr>
          <w:rFonts w:ascii="Times New Roman" w:eastAsia="Times New Roman" w:hAnsi="Times New Roman" w:cs="Times New Roman"/>
          <w:sz w:val="24"/>
          <w:szCs w:val="24"/>
        </w:rPr>
        <w:t xml:space="preserve"> СОШ №4»</w:t>
      </w:r>
      <w:r w:rsidR="00196B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6B8E" w:rsidRPr="00196B8E" w:rsidRDefault="00196B8E" w:rsidP="00196B8E">
      <w:pPr>
        <w:autoSpaceDE w:val="0"/>
        <w:autoSpaceDN w:val="0"/>
        <w:adjustRightInd w:val="0"/>
        <w:spacing w:after="0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61B8" w:rsidRPr="00FD61B8" w:rsidRDefault="00FD61B8" w:rsidP="00196B8E">
      <w:pPr>
        <w:keepNext/>
        <w:keepLines/>
        <w:numPr>
          <w:ilvl w:val="1"/>
          <w:numId w:val="7"/>
        </w:numPr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D61B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Личностные результаты освоения программы:</w:t>
      </w:r>
    </w:p>
    <w:p w:rsidR="00FD61B8" w:rsidRPr="00FD61B8" w:rsidRDefault="00FD61B8" w:rsidP="00196B8E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D61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Личностные результаты </w:t>
      </w:r>
    </w:p>
    <w:p w:rsidR="0095228A" w:rsidRPr="0095228A" w:rsidRDefault="00AB6329" w:rsidP="003C4374">
      <w:pPr>
        <w:pStyle w:val="a4"/>
        <w:numPr>
          <w:ilvl w:val="0"/>
          <w:numId w:val="22"/>
        </w:numPr>
        <w:shd w:val="clear" w:color="auto" w:fill="FFFFFF"/>
        <w:spacing w:before="0" w:beforeAutospacing="0" w:after="30"/>
        <w:rPr>
          <w:b/>
          <w:color w:val="000000"/>
          <w:sz w:val="28"/>
          <w:szCs w:val="28"/>
        </w:rPr>
      </w:pPr>
      <w:r w:rsidRPr="0095228A">
        <w:rPr>
          <w:rFonts w:eastAsia="Calibri"/>
          <w:lang w:eastAsia="en-US"/>
        </w:rPr>
        <w:t xml:space="preserve">формирование понимания </w:t>
      </w:r>
      <w:r w:rsidR="001D0944" w:rsidRPr="0095228A">
        <w:rPr>
          <w:rFonts w:eastAsia="Calibri"/>
          <w:lang w:eastAsia="en-US"/>
        </w:rPr>
        <w:t>ценности здоровог</w:t>
      </w:r>
      <w:r w:rsidR="0095228A">
        <w:rPr>
          <w:rFonts w:eastAsia="Calibri"/>
          <w:lang w:eastAsia="en-US"/>
        </w:rPr>
        <w:t>о и безопасного образа жизни;</w:t>
      </w:r>
    </w:p>
    <w:p w:rsidR="00515668" w:rsidRPr="0095228A" w:rsidRDefault="001D0944" w:rsidP="0095228A">
      <w:pPr>
        <w:pStyle w:val="a4"/>
        <w:numPr>
          <w:ilvl w:val="0"/>
          <w:numId w:val="22"/>
        </w:numPr>
        <w:shd w:val="clear" w:color="auto" w:fill="FFFFFF"/>
        <w:spacing w:before="30" w:after="30"/>
        <w:rPr>
          <w:b/>
          <w:color w:val="000000"/>
          <w:sz w:val="28"/>
          <w:szCs w:val="28"/>
        </w:rPr>
      </w:pPr>
      <w:r w:rsidRPr="0095228A">
        <w:rPr>
          <w:rFonts w:eastAsia="Calibri"/>
          <w:lang w:eastAsia="en-US"/>
        </w:rPr>
        <w:t xml:space="preserve">формирование целостного мировоззрения, соответствующего современному уровню развития науке и общественной </w:t>
      </w:r>
      <w:r w:rsidR="0095228A" w:rsidRPr="0095228A">
        <w:rPr>
          <w:rFonts w:eastAsia="Calibri"/>
          <w:lang w:eastAsia="en-US"/>
        </w:rPr>
        <w:t>практике,</w:t>
      </w:r>
      <w:r w:rsidR="0095228A">
        <w:rPr>
          <w:rFonts w:eastAsia="Calibri"/>
          <w:lang w:eastAsia="en-US"/>
        </w:rPr>
        <w:t xml:space="preserve"> учитывающего </w:t>
      </w:r>
      <w:r w:rsidR="003C4374">
        <w:rPr>
          <w:rFonts w:eastAsia="Calibri"/>
          <w:lang w:eastAsia="en-US"/>
        </w:rPr>
        <w:t>социальное</w:t>
      </w:r>
      <w:r w:rsidRPr="0095228A">
        <w:rPr>
          <w:rFonts w:eastAsia="Calibri"/>
          <w:lang w:eastAsia="en-US"/>
        </w:rPr>
        <w:t>,</w:t>
      </w:r>
      <w:r w:rsidR="003C4374">
        <w:rPr>
          <w:rFonts w:eastAsia="Calibri"/>
          <w:lang w:eastAsia="en-US"/>
        </w:rPr>
        <w:t xml:space="preserve"> </w:t>
      </w:r>
      <w:r w:rsidRPr="0095228A">
        <w:rPr>
          <w:rFonts w:eastAsia="Calibri"/>
          <w:lang w:eastAsia="en-US"/>
        </w:rPr>
        <w:t>культурное, языковое, духовное мног</w:t>
      </w:r>
      <w:r w:rsidR="0095228A">
        <w:rPr>
          <w:rFonts w:eastAsia="Calibri"/>
          <w:lang w:eastAsia="en-US"/>
        </w:rPr>
        <w:t xml:space="preserve">ообразие современного мира.  </w:t>
      </w:r>
      <w:r w:rsidR="00923D41" w:rsidRPr="0095228A">
        <w:rPr>
          <w:rFonts w:eastAsia="Calibri"/>
          <w:lang w:eastAsia="en-US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</w:t>
      </w:r>
    </w:p>
    <w:p w:rsidR="00FD61B8" w:rsidRPr="00FD61B8" w:rsidRDefault="00FD61B8" w:rsidP="00196B8E">
      <w:pPr>
        <w:numPr>
          <w:ilvl w:val="1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61B8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 освоения программы:</w:t>
      </w:r>
    </w:p>
    <w:p w:rsidR="00FD61B8" w:rsidRPr="00FD61B8" w:rsidRDefault="008371F0" w:rsidP="00196B8E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="00FD61B8" w:rsidRPr="00FD61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Межпредметные понятия</w:t>
      </w:r>
    </w:p>
    <w:p w:rsidR="003C4374" w:rsidRDefault="00923D41" w:rsidP="00196B8E">
      <w:pPr>
        <w:pStyle w:val="a4"/>
        <w:numPr>
          <w:ilvl w:val="0"/>
          <w:numId w:val="23"/>
        </w:numPr>
        <w:tabs>
          <w:tab w:val="left" w:pos="284"/>
        </w:tabs>
        <w:spacing w:before="0" w:beforeAutospacing="0" w:after="0"/>
        <w:jc w:val="both"/>
        <w:rPr>
          <w:rFonts w:eastAsia="Calibri"/>
          <w:lang w:eastAsia="en-US"/>
        </w:rPr>
      </w:pPr>
      <w:r w:rsidRPr="003C4374">
        <w:rPr>
          <w:rFonts w:eastAsia="Calibri"/>
          <w:lang w:eastAsia="en-US"/>
        </w:rPr>
        <w:t>умение оказать первую помощь пострадавшим;</w:t>
      </w:r>
    </w:p>
    <w:p w:rsidR="003C4374" w:rsidRDefault="00923D41" w:rsidP="00196B8E">
      <w:pPr>
        <w:pStyle w:val="a4"/>
        <w:numPr>
          <w:ilvl w:val="0"/>
          <w:numId w:val="23"/>
        </w:numPr>
        <w:tabs>
          <w:tab w:val="left" w:pos="284"/>
        </w:tabs>
        <w:spacing w:before="0" w:beforeAutospacing="0" w:after="0"/>
        <w:jc w:val="both"/>
        <w:rPr>
          <w:rFonts w:eastAsia="Calibri"/>
          <w:lang w:eastAsia="en-US"/>
        </w:rPr>
      </w:pPr>
      <w:r w:rsidRPr="003C4374">
        <w:rPr>
          <w:rFonts w:eastAsia="Calibri"/>
          <w:lang w:eastAsia="en-US"/>
        </w:rPr>
        <w:lastRenderedPageBreak/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923D41" w:rsidRPr="003C4374" w:rsidRDefault="00923D41" w:rsidP="00196B8E">
      <w:pPr>
        <w:pStyle w:val="a4"/>
        <w:numPr>
          <w:ilvl w:val="0"/>
          <w:numId w:val="23"/>
        </w:numPr>
        <w:tabs>
          <w:tab w:val="left" w:pos="284"/>
        </w:tabs>
        <w:spacing w:before="0" w:beforeAutospacing="0" w:after="0"/>
        <w:jc w:val="both"/>
        <w:rPr>
          <w:rFonts w:eastAsia="Calibri"/>
          <w:lang w:eastAsia="en-US"/>
        </w:rPr>
      </w:pPr>
      <w:r w:rsidRPr="003C4374">
        <w:rPr>
          <w:rFonts w:eastAsia="Calibri"/>
          <w:lang w:eastAsia="en-US"/>
        </w:rPr>
        <w:t xml:space="preserve">формирование </w:t>
      </w:r>
      <w:r w:rsidR="0095228A" w:rsidRPr="003C4374">
        <w:rPr>
          <w:rFonts w:eastAsia="Calibri"/>
          <w:lang w:eastAsia="en-US"/>
        </w:rPr>
        <w:t>антиэкстремистской и</w:t>
      </w:r>
      <w:r w:rsidRPr="003C4374">
        <w:rPr>
          <w:rFonts w:eastAsia="Calibri"/>
          <w:lang w:eastAsia="en-US"/>
        </w:rPr>
        <w:t xml:space="preserve"> антитеррористической личностной позиции;</w:t>
      </w:r>
    </w:p>
    <w:p w:rsidR="00FD61B8" w:rsidRPr="00FD61B8" w:rsidRDefault="00FD61B8" w:rsidP="00196B8E">
      <w:pPr>
        <w:tabs>
          <w:tab w:val="left" w:pos="284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D61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Регулятивные УУД</w:t>
      </w:r>
    </w:p>
    <w:p w:rsidR="0095228A" w:rsidRPr="0095228A" w:rsidRDefault="00923D41" w:rsidP="003C4374">
      <w:pPr>
        <w:pStyle w:val="a4"/>
        <w:numPr>
          <w:ilvl w:val="0"/>
          <w:numId w:val="18"/>
        </w:numPr>
        <w:tabs>
          <w:tab w:val="left" w:pos="284"/>
        </w:tabs>
        <w:spacing w:before="0" w:beforeAutospacing="0" w:after="0"/>
        <w:jc w:val="both"/>
        <w:rPr>
          <w:rFonts w:eastAsia="Calibri"/>
          <w:b/>
          <w:lang w:eastAsia="en-US"/>
        </w:rPr>
      </w:pPr>
      <w:r w:rsidRPr="0095228A">
        <w:rPr>
          <w:rFonts w:eastAsia="Calibri"/>
          <w:lang w:eastAsia="en-US"/>
        </w:rPr>
        <w:t>умение соотносить</w:t>
      </w:r>
      <w:r w:rsidR="00B25257" w:rsidRPr="0095228A">
        <w:rPr>
          <w:rFonts w:eastAsia="Calibri"/>
          <w:lang w:eastAsia="en-US"/>
        </w:rPr>
        <w:t xml:space="preserve">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95228A" w:rsidRPr="0095228A" w:rsidRDefault="00B25257" w:rsidP="0095228A">
      <w:pPr>
        <w:pStyle w:val="a4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eastAsia="Calibri"/>
          <w:b/>
          <w:lang w:eastAsia="en-US"/>
        </w:rPr>
      </w:pPr>
      <w:r w:rsidRPr="0095228A">
        <w:rPr>
          <w:rFonts w:eastAsia="Calibri"/>
          <w:lang w:eastAsia="en-US"/>
        </w:rPr>
        <w:t>умение самостоятельно определять цели своего обучения, ставить и формулировать для себя новые задачи в учёбе</w:t>
      </w:r>
      <w:r w:rsidR="00FD61B8" w:rsidRPr="0095228A">
        <w:rPr>
          <w:rFonts w:eastAsia="Calibri"/>
          <w:lang w:eastAsia="en-US"/>
        </w:rPr>
        <w:t xml:space="preserve"> </w:t>
      </w:r>
      <w:r w:rsidRPr="0095228A">
        <w:rPr>
          <w:rFonts w:eastAsia="Calibri"/>
          <w:lang w:eastAsia="en-US"/>
        </w:rPr>
        <w:t>и познавательной деятельности, развивать мотивы и интересы своей познавательной деятельности;</w:t>
      </w:r>
    </w:p>
    <w:p w:rsidR="00B25257" w:rsidRPr="0095228A" w:rsidRDefault="00B25257" w:rsidP="0095228A">
      <w:pPr>
        <w:pStyle w:val="a4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eastAsia="Calibri"/>
          <w:b/>
          <w:lang w:eastAsia="en-US"/>
        </w:rPr>
      </w:pPr>
      <w:r w:rsidRPr="0095228A">
        <w:rPr>
          <w:rFonts w:eastAsia="Calibri"/>
          <w:lang w:eastAsia="en-US"/>
        </w:rPr>
        <w:t xml:space="preserve">умение оценивать правильность выполнения учебной задачи в области безопасности жизнедеятельности, собственные возможности </w:t>
      </w:r>
      <w:r w:rsidR="0095228A" w:rsidRPr="0095228A">
        <w:rPr>
          <w:rFonts w:eastAsia="Calibri"/>
          <w:lang w:eastAsia="en-US"/>
        </w:rPr>
        <w:t>её решения</w:t>
      </w:r>
      <w:r w:rsidRPr="0095228A">
        <w:rPr>
          <w:rFonts w:eastAsia="Calibri"/>
          <w:lang w:eastAsia="en-US"/>
        </w:rPr>
        <w:t>;</w:t>
      </w:r>
    </w:p>
    <w:p w:rsidR="00B25257" w:rsidRDefault="00FD61B8" w:rsidP="0095228A">
      <w:pPr>
        <w:tabs>
          <w:tab w:val="left" w:pos="284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D61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Познавательные УУД</w:t>
      </w:r>
    </w:p>
    <w:p w:rsidR="0095228A" w:rsidRDefault="00575591" w:rsidP="003C4374">
      <w:pPr>
        <w:pStyle w:val="a4"/>
        <w:numPr>
          <w:ilvl w:val="0"/>
          <w:numId w:val="16"/>
        </w:numPr>
        <w:tabs>
          <w:tab w:val="left" w:pos="284"/>
        </w:tabs>
        <w:spacing w:before="0" w:beforeAutospacing="0" w:after="0"/>
        <w:jc w:val="both"/>
        <w:rPr>
          <w:rFonts w:eastAsia="Calibri"/>
          <w:lang w:eastAsia="en-US"/>
        </w:rPr>
      </w:pPr>
      <w:r w:rsidRPr="0095228A">
        <w:rPr>
          <w:rFonts w:eastAsia="Calibri"/>
          <w:lang w:eastAsia="en-US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и делать выводы;</w:t>
      </w:r>
    </w:p>
    <w:p w:rsidR="0095228A" w:rsidRDefault="00575591" w:rsidP="0095228A">
      <w:pPr>
        <w:pStyle w:val="a4"/>
        <w:numPr>
          <w:ilvl w:val="0"/>
          <w:numId w:val="16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95228A">
        <w:rPr>
          <w:rFonts w:eastAsia="Calibri"/>
          <w:lang w:eastAsia="en-US"/>
        </w:rPr>
        <w:t xml:space="preserve">умение создавать, применять и преобразовывать знаки и символы, модели </w:t>
      </w:r>
      <w:r w:rsidR="0095228A" w:rsidRPr="0095228A">
        <w:rPr>
          <w:rFonts w:eastAsia="Calibri"/>
          <w:lang w:eastAsia="en-US"/>
        </w:rPr>
        <w:t>и схемы</w:t>
      </w:r>
      <w:r w:rsidRPr="0095228A">
        <w:rPr>
          <w:rFonts w:eastAsia="Calibri"/>
          <w:lang w:eastAsia="en-US"/>
        </w:rPr>
        <w:t xml:space="preserve"> для решения учебных и познавательных задач;</w:t>
      </w:r>
    </w:p>
    <w:p w:rsidR="00575591" w:rsidRPr="0095228A" w:rsidRDefault="00575591" w:rsidP="0095228A">
      <w:pPr>
        <w:pStyle w:val="a4"/>
        <w:numPr>
          <w:ilvl w:val="0"/>
          <w:numId w:val="16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95228A">
        <w:rPr>
          <w:rFonts w:eastAsia="Calibri"/>
          <w:lang w:eastAsia="en-US"/>
        </w:rPr>
        <w:t>освоение приемов действий в опасных и чрезвычайных ситуациях природного, техногенного и социального характера, в том числе оказание первой помощи пострадавшим.</w:t>
      </w:r>
    </w:p>
    <w:p w:rsidR="00FD61B8" w:rsidRPr="00FD61B8" w:rsidRDefault="00FD61B8" w:rsidP="0095228A">
      <w:pPr>
        <w:tabs>
          <w:tab w:val="left" w:pos="284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D61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Коммуникативные УУД</w:t>
      </w:r>
    </w:p>
    <w:p w:rsidR="0095228A" w:rsidRDefault="00A41332" w:rsidP="003C4374">
      <w:pPr>
        <w:pStyle w:val="a4"/>
        <w:numPr>
          <w:ilvl w:val="0"/>
          <w:numId w:val="17"/>
        </w:numPr>
        <w:shd w:val="clear" w:color="auto" w:fill="FFFFFF"/>
        <w:spacing w:before="0" w:beforeAutospacing="0" w:after="30"/>
        <w:jc w:val="both"/>
        <w:rPr>
          <w:rFonts w:eastAsia="Calibri"/>
        </w:rPr>
      </w:pPr>
      <w:r w:rsidRPr="0095228A">
        <w:rPr>
          <w:rFonts w:eastAsia="Calibri"/>
        </w:rPr>
        <w:t>формирование и развитие компетентности в области использования информационно - коммуникационных технологий;</w:t>
      </w:r>
    </w:p>
    <w:p w:rsidR="00515668" w:rsidRPr="0095228A" w:rsidRDefault="00A41332" w:rsidP="0095228A">
      <w:pPr>
        <w:pStyle w:val="a4"/>
        <w:numPr>
          <w:ilvl w:val="0"/>
          <w:numId w:val="17"/>
        </w:numPr>
        <w:shd w:val="clear" w:color="auto" w:fill="FFFFFF"/>
        <w:spacing w:before="30" w:after="30"/>
        <w:jc w:val="both"/>
        <w:rPr>
          <w:rFonts w:eastAsia="Calibri"/>
        </w:rPr>
      </w:pPr>
      <w:r w:rsidRPr="0095228A">
        <w:rPr>
          <w:rFonts w:eastAsia="Calibri"/>
        </w:rPr>
        <w:t xml:space="preserve">формирование умений взаимодействовать с окружающими, выполнять различные социальные роли </w:t>
      </w:r>
      <w:proofErr w:type="gramStart"/>
      <w:r w:rsidR="0095228A" w:rsidRPr="0095228A">
        <w:rPr>
          <w:rFonts w:eastAsia="Calibri"/>
        </w:rPr>
        <w:t>во время</w:t>
      </w:r>
      <w:proofErr w:type="gramEnd"/>
      <w:r w:rsidRPr="0095228A">
        <w:rPr>
          <w:rFonts w:eastAsia="Calibri"/>
        </w:rPr>
        <w:t xml:space="preserve"> и при ликвидации последствий чрезвычайных ситуаций.</w:t>
      </w:r>
    </w:p>
    <w:p w:rsidR="0095228A" w:rsidRPr="0095228A" w:rsidRDefault="006C3595" w:rsidP="0095228A">
      <w:pPr>
        <w:numPr>
          <w:ilvl w:val="1"/>
          <w:numId w:val="7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595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 освоения программы</w:t>
      </w:r>
    </w:p>
    <w:p w:rsidR="0095228A" w:rsidRDefault="00A41332" w:rsidP="003C4374">
      <w:pPr>
        <w:pStyle w:val="a4"/>
        <w:numPr>
          <w:ilvl w:val="0"/>
          <w:numId w:val="20"/>
        </w:numPr>
        <w:spacing w:before="0" w:beforeAutospacing="0" w:after="0"/>
        <w:contextualSpacing/>
        <w:jc w:val="both"/>
        <w:rPr>
          <w:rFonts w:eastAsia="Calibri"/>
        </w:rPr>
      </w:pPr>
      <w:r w:rsidRPr="0095228A">
        <w:rPr>
          <w:rFonts w:eastAsia="Calibri"/>
        </w:rPr>
        <w:t xml:space="preserve">умение </w:t>
      </w:r>
      <w:r w:rsidR="00834D84" w:rsidRPr="0095228A">
        <w:rPr>
          <w:rFonts w:eastAsia="Calibri"/>
        </w:rPr>
        <w:t>принимать обоснованные решения в конкретной опасной ситуации для минимизации последствии с учётом реально складывающейся обстановки и индивидуальных возможностей;</w:t>
      </w:r>
      <w:r w:rsidR="0095228A" w:rsidRPr="0095228A">
        <w:rPr>
          <w:rFonts w:eastAsia="Calibri"/>
        </w:rPr>
        <w:t xml:space="preserve"> </w:t>
      </w:r>
    </w:p>
    <w:p w:rsidR="006C3595" w:rsidRPr="0095228A" w:rsidRDefault="00834D84" w:rsidP="0095228A">
      <w:pPr>
        <w:pStyle w:val="a4"/>
        <w:numPr>
          <w:ilvl w:val="0"/>
          <w:numId w:val="20"/>
        </w:numPr>
        <w:spacing w:after="0"/>
        <w:contextualSpacing/>
        <w:jc w:val="both"/>
        <w:rPr>
          <w:rFonts w:eastAsia="Calibri"/>
        </w:rPr>
      </w:pPr>
      <w:r w:rsidRPr="0095228A">
        <w:rPr>
          <w:rFonts w:eastAsia="Calibri"/>
        </w:rPr>
        <w:t xml:space="preserve">формирование у обучающихся чувства патриотизма к своей стране и участие </w:t>
      </w:r>
      <w:r w:rsidR="003446A1" w:rsidRPr="0095228A">
        <w:rPr>
          <w:rFonts w:eastAsia="Calibri"/>
        </w:rPr>
        <w:t>в различных военно-спортивных мероприятиях.</w:t>
      </w:r>
    </w:p>
    <w:p w:rsidR="006C3595" w:rsidRPr="006C3595" w:rsidRDefault="006C3595" w:rsidP="0095228A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результате изучения курса внеурочной деятельности </w:t>
      </w:r>
      <w:r w:rsidR="0095228A" w:rsidRPr="006C3595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95228A">
        <w:rPr>
          <w:rFonts w:ascii="Times New Roman" w:eastAsia="Times New Roman" w:hAnsi="Times New Roman" w:cs="Times New Roman"/>
          <w:sz w:val="28"/>
          <w:szCs w:val="28"/>
        </w:rPr>
        <w:t>ВИТЯЗИ</w:t>
      </w:r>
      <w:r w:rsidRPr="001B289A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C23486" w:rsidRDefault="00C516E2" w:rsidP="0095228A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Обучающийся</w:t>
      </w:r>
      <w:r w:rsidR="00C23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научится</w:t>
      </w:r>
      <w:r w:rsidR="007B49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 w:rsidR="00C23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7B49DA">
        <w:rPr>
          <w:rFonts w:ascii="Times New Roman" w:eastAsia="Calibri" w:hAnsi="Times New Roman" w:cs="Times New Roman"/>
          <w:sz w:val="24"/>
          <w:szCs w:val="24"/>
          <w:lang w:eastAsia="en-US"/>
        </w:rPr>
        <w:t>- формированию понимания ценности здорового и безопасного образа жизни.</w:t>
      </w:r>
    </w:p>
    <w:p w:rsidR="007B49DA" w:rsidRPr="00575591" w:rsidRDefault="00C516E2" w:rsidP="0095228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Обучающийся</w:t>
      </w:r>
      <w:r w:rsidR="00C23486" w:rsidRPr="00C23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получит возможност</w:t>
      </w:r>
      <w:r w:rsidR="00C23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ь научиться</w:t>
      </w:r>
      <w:r w:rsidR="006C3595" w:rsidRPr="00C23486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7B49DA" w:rsidRPr="007B49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B49DA" w:rsidRPr="00575591">
        <w:rPr>
          <w:rFonts w:ascii="Times New Roman" w:eastAsia="Calibri" w:hAnsi="Times New Roman" w:cs="Times New Roman"/>
          <w:sz w:val="24"/>
          <w:szCs w:val="24"/>
          <w:lang w:eastAsia="en-US"/>
        </w:rPr>
        <w:t>освоение приемов действий в опасных и чрезвычайных ситуациях природного, техногенного и социального характера, в том числе оказание первой помощи пострадавшим.</w:t>
      </w:r>
    </w:p>
    <w:p w:rsidR="006C3595" w:rsidRPr="00C23486" w:rsidRDefault="006C3595" w:rsidP="0095228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C3595" w:rsidRPr="006C3595" w:rsidRDefault="006C3595" w:rsidP="00196B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2F3A" w:rsidRPr="00B72F3A" w:rsidRDefault="00B72F3A" w:rsidP="00196B8E">
      <w:pPr>
        <w:shd w:val="clear" w:color="auto" w:fill="FFFFFF"/>
        <w:spacing w:before="430" w:after="100" w:afterAutospacing="1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72F3A">
        <w:rPr>
          <w:rFonts w:ascii="Times New Roman" w:eastAsia="Times New Roman" w:hAnsi="Times New Roman" w:cs="Times New Roman"/>
          <w:b/>
          <w:sz w:val="28"/>
          <w:szCs w:val="24"/>
        </w:rPr>
        <w:t>2.</w:t>
      </w:r>
      <w:r w:rsidR="002C0D12">
        <w:rPr>
          <w:rFonts w:ascii="Times New Roman" w:eastAsia="Times New Roman" w:hAnsi="Times New Roman" w:cs="Times New Roman"/>
          <w:b/>
          <w:sz w:val="28"/>
          <w:szCs w:val="24"/>
        </w:rPr>
        <w:t>Содержание</w:t>
      </w:r>
      <w:r w:rsidRPr="00B72F3A">
        <w:rPr>
          <w:rFonts w:ascii="Times New Roman" w:eastAsia="Times New Roman" w:hAnsi="Times New Roman" w:cs="Times New Roman"/>
          <w:b/>
          <w:sz w:val="28"/>
          <w:szCs w:val="24"/>
        </w:rPr>
        <w:t xml:space="preserve"> внеурочной деятельности с указанием форм </w:t>
      </w:r>
      <w:r w:rsidR="002C0D12">
        <w:rPr>
          <w:rFonts w:ascii="Times New Roman" w:eastAsia="Times New Roman" w:hAnsi="Times New Roman" w:cs="Times New Roman"/>
          <w:b/>
          <w:sz w:val="28"/>
          <w:szCs w:val="24"/>
        </w:rPr>
        <w:t xml:space="preserve">ее </w:t>
      </w:r>
      <w:r w:rsidRPr="00B72F3A">
        <w:rPr>
          <w:rFonts w:ascii="Times New Roman" w:eastAsia="Times New Roman" w:hAnsi="Times New Roman" w:cs="Times New Roman"/>
          <w:b/>
          <w:sz w:val="28"/>
          <w:szCs w:val="24"/>
        </w:rPr>
        <w:t>организации и видов деятельности</w:t>
      </w:r>
    </w:p>
    <w:tbl>
      <w:tblPr>
        <w:tblW w:w="4537" w:type="pct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4403"/>
        <w:gridCol w:w="4618"/>
        <w:gridCol w:w="3759"/>
      </w:tblGrid>
      <w:tr w:rsidR="00B72F3A" w:rsidRPr="00B72F3A" w:rsidTr="00397FF7">
        <w:trPr>
          <w:trHeight w:val="614"/>
        </w:trPr>
        <w:tc>
          <w:tcPr>
            <w:tcW w:w="240" w:type="pct"/>
            <w:vMerge w:val="restart"/>
            <w:shd w:val="clear" w:color="auto" w:fill="auto"/>
            <w:vAlign w:val="center"/>
          </w:tcPr>
          <w:p w:rsidR="00B72F3A" w:rsidRPr="00B72F3A" w:rsidRDefault="00B72F3A" w:rsidP="00397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40" w:type="pct"/>
            <w:vMerge w:val="restart"/>
            <w:shd w:val="clear" w:color="auto" w:fill="auto"/>
            <w:vAlign w:val="center"/>
          </w:tcPr>
          <w:p w:rsidR="00B72F3A" w:rsidRPr="00B72F3A" w:rsidRDefault="00B72F3A" w:rsidP="00397FF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Содержание</w:t>
            </w:r>
            <w:proofErr w:type="spellEnd"/>
            <w:r w:rsidR="00AB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разделов</w:t>
            </w:r>
            <w:proofErr w:type="spellEnd"/>
          </w:p>
        </w:tc>
        <w:tc>
          <w:tcPr>
            <w:tcW w:w="1720" w:type="pct"/>
            <w:vMerge w:val="restart"/>
            <w:shd w:val="clear" w:color="auto" w:fill="auto"/>
            <w:vAlign w:val="center"/>
          </w:tcPr>
          <w:p w:rsidR="00B72F3A" w:rsidRPr="00B72F3A" w:rsidRDefault="00B72F3A" w:rsidP="00397FF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Форма</w:t>
            </w:r>
            <w:proofErr w:type="spellEnd"/>
          </w:p>
        </w:tc>
        <w:tc>
          <w:tcPr>
            <w:tcW w:w="1400" w:type="pct"/>
            <w:vMerge w:val="restart"/>
            <w:shd w:val="clear" w:color="auto" w:fill="auto"/>
            <w:vAlign w:val="center"/>
          </w:tcPr>
          <w:p w:rsidR="00B72F3A" w:rsidRPr="00B72F3A" w:rsidRDefault="00B72F3A" w:rsidP="00397FF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Вид</w:t>
            </w:r>
            <w:proofErr w:type="spellEnd"/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="00AB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B72F3A" w:rsidRPr="00B72F3A" w:rsidTr="00D5287C">
        <w:trPr>
          <w:trHeight w:val="414"/>
        </w:trPr>
        <w:tc>
          <w:tcPr>
            <w:tcW w:w="240" w:type="pct"/>
            <w:vMerge/>
            <w:shd w:val="clear" w:color="auto" w:fill="auto"/>
          </w:tcPr>
          <w:p w:rsidR="00B72F3A" w:rsidRPr="00B72F3A" w:rsidRDefault="00B72F3A" w:rsidP="00196B8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40" w:type="pct"/>
            <w:vMerge/>
            <w:shd w:val="clear" w:color="auto" w:fill="auto"/>
          </w:tcPr>
          <w:p w:rsidR="00B72F3A" w:rsidRPr="00B72F3A" w:rsidRDefault="00B72F3A" w:rsidP="00196B8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720" w:type="pct"/>
            <w:vMerge/>
            <w:shd w:val="clear" w:color="auto" w:fill="auto"/>
          </w:tcPr>
          <w:p w:rsidR="00B72F3A" w:rsidRPr="00B72F3A" w:rsidRDefault="00B72F3A" w:rsidP="00196B8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00" w:type="pct"/>
            <w:vMerge/>
            <w:shd w:val="clear" w:color="auto" w:fill="auto"/>
          </w:tcPr>
          <w:p w:rsidR="00B72F3A" w:rsidRPr="00B72F3A" w:rsidRDefault="00B72F3A" w:rsidP="00196B8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72F3A" w:rsidRPr="00B72F3A" w:rsidTr="00397FF7">
        <w:trPr>
          <w:trHeight w:val="800"/>
        </w:trPr>
        <w:tc>
          <w:tcPr>
            <w:tcW w:w="240" w:type="pct"/>
            <w:shd w:val="clear" w:color="auto" w:fill="auto"/>
            <w:vAlign w:val="center"/>
          </w:tcPr>
          <w:p w:rsidR="00B72F3A" w:rsidRPr="00B72F3A" w:rsidRDefault="00B72F3A" w:rsidP="00397FF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72F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640" w:type="pct"/>
            <w:shd w:val="clear" w:color="auto" w:fill="auto"/>
            <w:vAlign w:val="center"/>
          </w:tcPr>
          <w:p w:rsidR="00B72F3A" w:rsidRPr="00C67C95" w:rsidRDefault="00D604FB" w:rsidP="00397FF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1.Основы знаний кружка «Витязи»</w:t>
            </w:r>
          </w:p>
        </w:tc>
        <w:tc>
          <w:tcPr>
            <w:tcW w:w="1720" w:type="pct"/>
            <w:shd w:val="clear" w:color="auto" w:fill="auto"/>
            <w:vAlign w:val="center"/>
          </w:tcPr>
          <w:p w:rsidR="00AD5DB2" w:rsidRPr="007B49DA" w:rsidRDefault="00C23486" w:rsidP="00397FF7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B49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Этическая </w:t>
            </w:r>
            <w:r w:rsidR="00B72F3A" w:rsidRPr="007B49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B72F3A" w:rsidRPr="007B49DA" w:rsidRDefault="00D963F8" w:rsidP="00397FF7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B49DA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Познав</w:t>
            </w:r>
            <w:r w:rsidR="00F24FE2" w:rsidRPr="007B49DA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ательная</w:t>
            </w:r>
          </w:p>
        </w:tc>
      </w:tr>
      <w:tr w:rsidR="00B72F3A" w:rsidRPr="00B72F3A" w:rsidTr="00397FF7">
        <w:tc>
          <w:tcPr>
            <w:tcW w:w="240" w:type="pct"/>
            <w:shd w:val="clear" w:color="auto" w:fill="auto"/>
            <w:vAlign w:val="center"/>
          </w:tcPr>
          <w:p w:rsidR="00B72F3A" w:rsidRPr="00B72F3A" w:rsidRDefault="00B72F3A" w:rsidP="00397FF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72F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1640" w:type="pct"/>
            <w:shd w:val="clear" w:color="auto" w:fill="auto"/>
            <w:vAlign w:val="center"/>
          </w:tcPr>
          <w:p w:rsidR="00B72F3A" w:rsidRPr="00653A29" w:rsidRDefault="00D604FB" w:rsidP="00397FF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Физическая подготовка</w:t>
            </w:r>
          </w:p>
        </w:tc>
        <w:tc>
          <w:tcPr>
            <w:tcW w:w="1720" w:type="pct"/>
            <w:shd w:val="clear" w:color="auto" w:fill="auto"/>
            <w:vAlign w:val="center"/>
          </w:tcPr>
          <w:p w:rsidR="00AD5DB2" w:rsidRPr="007B49DA" w:rsidRDefault="00196B8E" w:rsidP="00397FF7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</w:t>
            </w:r>
            <w:r w:rsidR="00F24FE2" w:rsidRPr="007B49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ческая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AD5DB2" w:rsidRPr="007B49DA" w:rsidRDefault="00F24FE2" w:rsidP="00397FF7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7B49DA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спортивная</w:t>
            </w:r>
            <w:r w:rsidR="00AD5DB2" w:rsidRPr="007B49DA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="007B49DA" w:rsidRPr="007B49DA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, игровая</w:t>
            </w:r>
          </w:p>
        </w:tc>
      </w:tr>
      <w:tr w:rsidR="00B72F3A" w:rsidRPr="00B72F3A" w:rsidTr="00397FF7">
        <w:tc>
          <w:tcPr>
            <w:tcW w:w="240" w:type="pct"/>
            <w:shd w:val="clear" w:color="auto" w:fill="auto"/>
            <w:vAlign w:val="center"/>
          </w:tcPr>
          <w:p w:rsidR="00B72F3A" w:rsidRPr="00B72F3A" w:rsidRDefault="00B72F3A" w:rsidP="00397FF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72F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1640" w:type="pct"/>
            <w:shd w:val="clear" w:color="auto" w:fill="auto"/>
            <w:vAlign w:val="center"/>
          </w:tcPr>
          <w:p w:rsidR="00B72F3A" w:rsidRPr="00653A29" w:rsidRDefault="00D604FB" w:rsidP="00397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Огневая подготовка</w:t>
            </w:r>
          </w:p>
        </w:tc>
        <w:tc>
          <w:tcPr>
            <w:tcW w:w="1720" w:type="pct"/>
            <w:shd w:val="clear" w:color="auto" w:fill="auto"/>
            <w:vAlign w:val="center"/>
          </w:tcPr>
          <w:p w:rsidR="00AD5DB2" w:rsidRPr="007B49DA" w:rsidRDefault="00AD5DB2" w:rsidP="00397FF7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B49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Мастерская </w:t>
            </w:r>
            <w:r w:rsidR="00196B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 практ</w:t>
            </w:r>
            <w:r w:rsidR="009045FD" w:rsidRPr="007B49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ическая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AD5DB2" w:rsidRPr="007B49DA" w:rsidRDefault="001536EA" w:rsidP="00397FF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B49DA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Познавательн</w:t>
            </w:r>
            <w:r w:rsidR="009045FD" w:rsidRPr="007B49DA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  <w:t>о-спортивная</w:t>
            </w:r>
          </w:p>
        </w:tc>
      </w:tr>
      <w:tr w:rsidR="00B72F3A" w:rsidRPr="00B72F3A" w:rsidTr="00397FF7">
        <w:trPr>
          <w:trHeight w:val="746"/>
        </w:trPr>
        <w:tc>
          <w:tcPr>
            <w:tcW w:w="240" w:type="pct"/>
            <w:shd w:val="clear" w:color="auto" w:fill="auto"/>
            <w:vAlign w:val="center"/>
          </w:tcPr>
          <w:p w:rsidR="00B72F3A" w:rsidRPr="00B72F3A" w:rsidRDefault="00B72F3A" w:rsidP="00397FF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72F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1640" w:type="pct"/>
            <w:shd w:val="clear" w:color="auto" w:fill="auto"/>
            <w:vAlign w:val="center"/>
          </w:tcPr>
          <w:p w:rsidR="00B72F3A" w:rsidRPr="00653A29" w:rsidRDefault="00D604FB" w:rsidP="00397F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Строевая подготовка.</w:t>
            </w:r>
          </w:p>
        </w:tc>
        <w:tc>
          <w:tcPr>
            <w:tcW w:w="1720" w:type="pct"/>
            <w:shd w:val="clear" w:color="auto" w:fill="auto"/>
            <w:vAlign w:val="center"/>
          </w:tcPr>
          <w:p w:rsidR="003C4374" w:rsidRDefault="009045FD" w:rsidP="00397FF7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49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КД (коллективно</w:t>
            </w:r>
            <w:r w:rsidR="00C67C95" w:rsidRPr="007B49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дело);</w:t>
            </w:r>
          </w:p>
          <w:p w:rsidR="00AD5DB2" w:rsidRPr="00397FF7" w:rsidRDefault="007B49DA" w:rsidP="00397FF7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49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Деловая игра «строевые упражнения</w:t>
            </w:r>
            <w:r w:rsidR="00AD5DB2" w:rsidRPr="007B49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B72F3A" w:rsidRPr="007B49DA" w:rsidRDefault="003C4374" w:rsidP="00397FF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Образовательно-военная</w:t>
            </w:r>
          </w:p>
          <w:p w:rsidR="00AD5DB2" w:rsidRPr="007B49DA" w:rsidRDefault="00AD5DB2" w:rsidP="00397FF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D604FB" w:rsidRPr="00B72F3A" w:rsidTr="00397FF7">
        <w:tc>
          <w:tcPr>
            <w:tcW w:w="240" w:type="pct"/>
            <w:shd w:val="clear" w:color="auto" w:fill="auto"/>
            <w:vAlign w:val="center"/>
          </w:tcPr>
          <w:p w:rsidR="00D604FB" w:rsidRPr="00B72F3A" w:rsidRDefault="00D604FB" w:rsidP="00397FF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640" w:type="pct"/>
            <w:shd w:val="clear" w:color="auto" w:fill="auto"/>
            <w:vAlign w:val="center"/>
          </w:tcPr>
          <w:p w:rsidR="00D604FB" w:rsidRPr="00653A29" w:rsidRDefault="00D604FB" w:rsidP="00397F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Исторические и боевые традиции Отечества</w:t>
            </w:r>
          </w:p>
        </w:tc>
        <w:tc>
          <w:tcPr>
            <w:tcW w:w="1720" w:type="pct"/>
            <w:shd w:val="clear" w:color="auto" w:fill="auto"/>
            <w:vAlign w:val="center"/>
          </w:tcPr>
          <w:p w:rsidR="00D604FB" w:rsidRPr="007B49DA" w:rsidRDefault="00F24FE2" w:rsidP="00397FF7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49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Социальная проба (инициативное участие ребёнка в социальном деле, акции, организованной взрослым);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F24FE2" w:rsidRPr="007B49DA" w:rsidRDefault="00F24FE2" w:rsidP="00397FF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B49DA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Познавательная, игровая</w:t>
            </w:r>
          </w:p>
          <w:p w:rsidR="00D604FB" w:rsidRPr="007B49DA" w:rsidRDefault="00D604FB" w:rsidP="00397FF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D604FB" w:rsidRPr="00B72F3A" w:rsidTr="00397FF7">
        <w:tc>
          <w:tcPr>
            <w:tcW w:w="240" w:type="pct"/>
            <w:shd w:val="clear" w:color="auto" w:fill="auto"/>
            <w:vAlign w:val="center"/>
          </w:tcPr>
          <w:p w:rsidR="00D604FB" w:rsidRDefault="00D604FB" w:rsidP="00397FF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640" w:type="pct"/>
            <w:shd w:val="clear" w:color="auto" w:fill="auto"/>
            <w:vAlign w:val="center"/>
          </w:tcPr>
          <w:p w:rsidR="00D604FB" w:rsidRDefault="00D604FB" w:rsidP="00397F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6. Основы безопасности жизнедеятельности</w:t>
            </w:r>
          </w:p>
        </w:tc>
        <w:tc>
          <w:tcPr>
            <w:tcW w:w="1720" w:type="pct"/>
            <w:shd w:val="clear" w:color="auto" w:fill="auto"/>
            <w:vAlign w:val="center"/>
          </w:tcPr>
          <w:p w:rsidR="007B49DA" w:rsidRPr="007B49DA" w:rsidRDefault="007B49DA" w:rsidP="00397FF7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49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Социально-образовательный проект</w:t>
            </w:r>
          </w:p>
          <w:p w:rsidR="00D604FB" w:rsidRPr="007B49DA" w:rsidRDefault="00D604FB" w:rsidP="00397FF7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F24FE2" w:rsidRPr="007B49DA" w:rsidRDefault="009045FD" w:rsidP="00397FF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B49DA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Познавательная</w:t>
            </w:r>
          </w:p>
          <w:p w:rsidR="00D604FB" w:rsidRPr="007B49DA" w:rsidRDefault="00D604FB" w:rsidP="00397FF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D604FB" w:rsidRPr="00B72F3A" w:rsidTr="00397FF7">
        <w:tc>
          <w:tcPr>
            <w:tcW w:w="240" w:type="pct"/>
            <w:shd w:val="clear" w:color="auto" w:fill="auto"/>
            <w:vAlign w:val="center"/>
          </w:tcPr>
          <w:p w:rsidR="00D604FB" w:rsidRDefault="00D604FB" w:rsidP="00397FF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640" w:type="pct"/>
            <w:shd w:val="clear" w:color="auto" w:fill="auto"/>
            <w:vAlign w:val="center"/>
          </w:tcPr>
          <w:p w:rsidR="00D604FB" w:rsidRDefault="00D604FB" w:rsidP="00397F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7. Медицинская подготовка</w:t>
            </w:r>
          </w:p>
        </w:tc>
        <w:tc>
          <w:tcPr>
            <w:tcW w:w="1720" w:type="pct"/>
            <w:shd w:val="clear" w:color="auto" w:fill="auto"/>
            <w:vAlign w:val="center"/>
          </w:tcPr>
          <w:p w:rsidR="009045FD" w:rsidRPr="007B49DA" w:rsidRDefault="009045FD" w:rsidP="00397FF7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49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Социально-образовательный проект</w:t>
            </w:r>
          </w:p>
          <w:p w:rsidR="00D604FB" w:rsidRPr="007B49DA" w:rsidRDefault="00D604FB" w:rsidP="00397FF7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D604FB" w:rsidRPr="007B49DA" w:rsidRDefault="009045FD" w:rsidP="00397FF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B49DA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Познавательная</w:t>
            </w:r>
          </w:p>
        </w:tc>
      </w:tr>
    </w:tbl>
    <w:p w:rsidR="00B72F3A" w:rsidRDefault="00B72F3A" w:rsidP="00196B8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B8E" w:rsidRDefault="00196B8E" w:rsidP="00196B8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B8E" w:rsidRDefault="00196B8E" w:rsidP="00196B8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B8E" w:rsidRDefault="00196B8E" w:rsidP="00196B8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B8E" w:rsidRDefault="00196B8E" w:rsidP="00196B8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7FF7" w:rsidRDefault="00397FF7" w:rsidP="00196B8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7FF7" w:rsidRDefault="00397FF7" w:rsidP="00196B8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7FF7" w:rsidRDefault="00397FF7" w:rsidP="00196B8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7FF7" w:rsidRDefault="00397FF7" w:rsidP="00196B8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7FF7" w:rsidRPr="00B72F3A" w:rsidRDefault="00397FF7" w:rsidP="00196B8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F3A" w:rsidRPr="00B72F3A" w:rsidRDefault="00B72F3A" w:rsidP="00196B8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72F3A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3. Тематическое планирование </w:t>
      </w: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6"/>
        <w:gridCol w:w="6588"/>
        <w:gridCol w:w="2384"/>
        <w:gridCol w:w="1889"/>
        <w:gridCol w:w="1933"/>
      </w:tblGrid>
      <w:tr w:rsidR="00B72F3A" w:rsidRPr="00B72F3A" w:rsidTr="00397FF7">
        <w:trPr>
          <w:trHeight w:val="397"/>
        </w:trPr>
        <w:tc>
          <w:tcPr>
            <w:tcW w:w="5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3A" w:rsidRPr="00B72F3A" w:rsidRDefault="00B72F3A" w:rsidP="00397F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3A" w:rsidRPr="00B72F3A" w:rsidRDefault="00B72F3A" w:rsidP="00397F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F3A" w:rsidRPr="00B72F3A" w:rsidRDefault="00B72F3A" w:rsidP="00397F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3A" w:rsidRPr="00B72F3A" w:rsidRDefault="00B72F3A" w:rsidP="00397F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72F3A" w:rsidRPr="00B72F3A" w:rsidTr="00397FF7">
        <w:trPr>
          <w:trHeight w:val="397"/>
        </w:trPr>
        <w:tc>
          <w:tcPr>
            <w:tcW w:w="5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3A" w:rsidRPr="00B72F3A" w:rsidRDefault="00B72F3A" w:rsidP="00397F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3A" w:rsidRPr="00B72F3A" w:rsidRDefault="00B72F3A" w:rsidP="00397F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3A" w:rsidRPr="00B72F3A" w:rsidRDefault="00B72F3A" w:rsidP="00397F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F3A" w:rsidRPr="00B72F3A" w:rsidRDefault="00B72F3A" w:rsidP="00397F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F3A" w:rsidRPr="00B72F3A" w:rsidRDefault="00B72F3A" w:rsidP="00397F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B513EC" w:rsidRPr="00B72F3A" w:rsidTr="00397FF7">
        <w:trPr>
          <w:trHeight w:val="397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EC" w:rsidRPr="00B72F3A" w:rsidRDefault="00B513EC" w:rsidP="00196B8E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EC" w:rsidRPr="00B72F3A" w:rsidRDefault="00B513EC" w:rsidP="00397FF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1.Основы знаний кружка «Витязи»</w:t>
            </w:r>
            <w:r w:rsidR="00D604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72F3A" w:rsidRPr="00B72F3A" w:rsidTr="00397FF7">
        <w:trPr>
          <w:trHeight w:val="39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3A" w:rsidRPr="00B72F3A" w:rsidRDefault="00B72F3A" w:rsidP="003C4374">
            <w:pPr>
              <w:numPr>
                <w:ilvl w:val="0"/>
                <w:numId w:val="15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  <w:hideMark/>
          </w:tcPr>
          <w:p w:rsidR="00B72F3A" w:rsidRPr="00C23E07" w:rsidRDefault="00B513EC" w:rsidP="00397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занятие, знакомство с деятельностью кружка на учебный год.</w:t>
            </w:r>
            <w:r w:rsidR="00DD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на занятиях по физической и стрелковой подготовке.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3A" w:rsidRPr="00B72F3A" w:rsidRDefault="00B72F3A" w:rsidP="003C43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3A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3A" w:rsidRPr="00B72F3A" w:rsidRDefault="00B72F3A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3A" w:rsidRPr="00B72F3A" w:rsidRDefault="00B72F3A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3A" w:rsidRPr="00B72F3A" w:rsidTr="00397FF7">
        <w:trPr>
          <w:trHeight w:val="39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3A" w:rsidRPr="00B72F3A" w:rsidRDefault="00B72F3A" w:rsidP="003C437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  <w:hideMark/>
          </w:tcPr>
          <w:p w:rsidR="00B72F3A" w:rsidRPr="00B513EC" w:rsidRDefault="00B513EC" w:rsidP="00397F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Физическая подготовка</w:t>
            </w:r>
            <w:r w:rsidR="00D604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3A" w:rsidRPr="00B72F3A" w:rsidRDefault="00B72F3A" w:rsidP="003C437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3A" w:rsidRPr="00B72F3A" w:rsidRDefault="00B72F3A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3A" w:rsidRPr="00B72F3A" w:rsidRDefault="00B72F3A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F3A" w:rsidRPr="00B72F3A" w:rsidTr="00397FF7">
        <w:trPr>
          <w:trHeight w:val="39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3A" w:rsidRPr="00B72F3A" w:rsidRDefault="00B72F3A" w:rsidP="003C4374">
            <w:pPr>
              <w:numPr>
                <w:ilvl w:val="0"/>
                <w:numId w:val="15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  <w:hideMark/>
          </w:tcPr>
          <w:p w:rsidR="00B72F3A" w:rsidRPr="00C23E07" w:rsidRDefault="002D1A70" w:rsidP="00397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физических качеств : сила, скоростная сила , ловкость, выносливость по средствам сдачи тестов подготовленности.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3A" w:rsidRPr="00B72F3A" w:rsidRDefault="00B72F3A" w:rsidP="003C437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B72F3A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3A" w:rsidRPr="00B72F3A" w:rsidRDefault="00B72F3A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3A" w:rsidRPr="00B72F3A" w:rsidRDefault="00B72F3A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7E5" w:rsidRPr="00B72F3A" w:rsidTr="00397FF7">
        <w:trPr>
          <w:trHeight w:val="39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E5" w:rsidRPr="00B72F3A" w:rsidRDefault="008077E5" w:rsidP="003C4374">
            <w:pPr>
              <w:numPr>
                <w:ilvl w:val="0"/>
                <w:numId w:val="15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8077E5" w:rsidRPr="00C23E07" w:rsidRDefault="002D1A70" w:rsidP="00397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движений со снарядами и на тренажёрах.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E5" w:rsidRDefault="008077E5" w:rsidP="003C4374">
            <w:pPr>
              <w:jc w:val="center"/>
            </w:pPr>
            <w:r w:rsidRPr="00CE36F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E5" w:rsidRPr="00B72F3A" w:rsidRDefault="008077E5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E5" w:rsidRPr="00B72F3A" w:rsidRDefault="008077E5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7E5" w:rsidRPr="00B72F3A" w:rsidTr="00397FF7">
        <w:trPr>
          <w:trHeight w:val="70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E5" w:rsidRPr="00B72F3A" w:rsidRDefault="008077E5" w:rsidP="003C4374">
            <w:pPr>
              <w:numPr>
                <w:ilvl w:val="0"/>
                <w:numId w:val="15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8077E5" w:rsidRPr="00C23E07" w:rsidRDefault="002D1A70" w:rsidP="00397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Круговая тренировка общефизической направленности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E5" w:rsidRDefault="008077E5" w:rsidP="003C4374">
            <w:pPr>
              <w:jc w:val="center"/>
            </w:pPr>
            <w:r w:rsidRPr="00CE36F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E5" w:rsidRPr="00B72F3A" w:rsidRDefault="008077E5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E5" w:rsidRPr="00B72F3A" w:rsidRDefault="008077E5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A70" w:rsidRPr="00B72F3A" w:rsidTr="00397FF7">
        <w:trPr>
          <w:trHeight w:val="39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70" w:rsidRPr="00B72F3A" w:rsidRDefault="002D1A70" w:rsidP="003C4374">
            <w:pPr>
              <w:numPr>
                <w:ilvl w:val="0"/>
                <w:numId w:val="15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</w:tcPr>
          <w:tbl>
            <w:tblPr>
              <w:tblW w:w="4882" w:type="pct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22"/>
            </w:tblGrid>
            <w:tr w:rsidR="002D1A70" w:rsidRPr="00C23E07" w:rsidTr="002D1A70">
              <w:trPr>
                <w:trHeight w:val="70"/>
              </w:trPr>
              <w:tc>
                <w:tcPr>
                  <w:tcW w:w="5000" w:type="pct"/>
                  <w:tcBorders>
                    <w:left w:val="nil"/>
                    <w:bottom w:val="nil"/>
                    <w:right w:val="nil"/>
                  </w:tcBorders>
                </w:tcPr>
                <w:p w:rsidR="002D1A70" w:rsidRPr="00C23E07" w:rsidRDefault="002D1A70" w:rsidP="00397FF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Круговая тренировка </w:t>
                  </w:r>
                  <w:r w:rsidR="002F07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развитие силы</w:t>
                  </w:r>
                </w:p>
              </w:tc>
            </w:tr>
          </w:tbl>
          <w:p w:rsidR="002D1A70" w:rsidRPr="00C23E07" w:rsidRDefault="002D1A70" w:rsidP="00397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70" w:rsidRDefault="002D1A70" w:rsidP="003C4374">
            <w:pPr>
              <w:jc w:val="center"/>
            </w:pPr>
            <w:r w:rsidRPr="00CE36F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0" w:rsidRPr="00B72F3A" w:rsidRDefault="002D1A70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0" w:rsidRPr="00B72F3A" w:rsidRDefault="002D1A70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A70" w:rsidRPr="00B72F3A" w:rsidTr="00397FF7">
        <w:trPr>
          <w:trHeight w:val="602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A70" w:rsidRPr="00B72F3A" w:rsidRDefault="002D1A70" w:rsidP="003C4374">
            <w:pPr>
              <w:numPr>
                <w:ilvl w:val="0"/>
                <w:numId w:val="15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2D1A70" w:rsidRPr="00C23E07" w:rsidRDefault="002D1A70" w:rsidP="00397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Круговая тренировка </w:t>
            </w:r>
            <w:r w:rsidR="002F0702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развитие скоростной выносливости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A70" w:rsidRDefault="002D1A70" w:rsidP="003C4374">
            <w:pPr>
              <w:jc w:val="center"/>
            </w:pPr>
            <w:r w:rsidRPr="00CE36F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A70" w:rsidRPr="00B72F3A" w:rsidRDefault="002D1A70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A70" w:rsidRPr="00B72F3A" w:rsidRDefault="002D1A70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A70" w:rsidRPr="00B72F3A" w:rsidTr="00397FF7">
        <w:trPr>
          <w:trHeight w:val="39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70" w:rsidRPr="00B72F3A" w:rsidRDefault="002D1A70" w:rsidP="003C4374">
            <w:pPr>
              <w:numPr>
                <w:ilvl w:val="0"/>
                <w:numId w:val="15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2D1A70" w:rsidRPr="00C23E07" w:rsidRDefault="002D1A70" w:rsidP="00397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Круговая тренировка </w:t>
            </w:r>
            <w:r w:rsidR="002F070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повышенной интенсивности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70" w:rsidRDefault="002D1A70" w:rsidP="003C4374">
            <w:pPr>
              <w:jc w:val="center"/>
            </w:pPr>
            <w:r w:rsidRPr="00CE36F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0" w:rsidRPr="00B72F3A" w:rsidRDefault="002D1A70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70" w:rsidRPr="00B72F3A" w:rsidRDefault="002D1A70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02" w:rsidRPr="00B72F3A" w:rsidTr="00397FF7">
        <w:trPr>
          <w:trHeight w:val="39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B72F3A" w:rsidRDefault="002F0702" w:rsidP="003C4374">
            <w:pPr>
              <w:numPr>
                <w:ilvl w:val="0"/>
                <w:numId w:val="15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2F0702" w:rsidRPr="00C23E07" w:rsidRDefault="002F0702" w:rsidP="00397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Круговая тренировка общефизической направленности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Default="002F0702" w:rsidP="003C4374">
            <w:pPr>
              <w:jc w:val="center"/>
            </w:pPr>
            <w:r w:rsidRPr="00CE36F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02" w:rsidRPr="00B72F3A" w:rsidTr="00397FF7">
        <w:trPr>
          <w:trHeight w:val="39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B72F3A" w:rsidRDefault="002F0702" w:rsidP="003C4374">
            <w:pPr>
              <w:spacing w:after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2F0702" w:rsidRPr="002F0702" w:rsidRDefault="003C4374" w:rsidP="00397F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3. Огневая подготовка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Default="002F0702" w:rsidP="003C4374">
            <w:pPr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02" w:rsidRPr="00B72F3A" w:rsidTr="00397FF7">
        <w:trPr>
          <w:trHeight w:val="39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B72F3A" w:rsidRDefault="002F0702" w:rsidP="003C4374">
            <w:pPr>
              <w:numPr>
                <w:ilvl w:val="0"/>
                <w:numId w:val="15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2F0702" w:rsidRPr="00C23E07" w:rsidRDefault="002F0702" w:rsidP="00397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часть автомата Калашникова. Назначение, боевые свойства, принцип работы автомата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Default="002F0702" w:rsidP="003C4374">
            <w:pPr>
              <w:jc w:val="center"/>
            </w:pPr>
            <w:r w:rsidRPr="00CE36F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02" w:rsidRPr="00B72F3A" w:rsidTr="00397FF7">
        <w:trPr>
          <w:trHeight w:val="39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B72F3A" w:rsidRDefault="002F0702" w:rsidP="003C4374">
            <w:pPr>
              <w:numPr>
                <w:ilvl w:val="0"/>
                <w:numId w:val="15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2F0702" w:rsidRPr="00C23E07" w:rsidRDefault="00865632" w:rsidP="00397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неполной разборка и сборки автомата АКМ-74. Меры безопасности при обращении с автоматом и патронами.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Default="002F0702" w:rsidP="003C4374">
            <w:pPr>
              <w:jc w:val="center"/>
            </w:pPr>
            <w:r w:rsidRPr="00CE36F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02" w:rsidRPr="00B72F3A" w:rsidTr="00397FF7">
        <w:trPr>
          <w:trHeight w:val="39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B72F3A" w:rsidRDefault="002F0702" w:rsidP="003C4374">
            <w:pPr>
              <w:numPr>
                <w:ilvl w:val="0"/>
                <w:numId w:val="15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2F0702" w:rsidRPr="00C23E07" w:rsidRDefault="00865632" w:rsidP="00397F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неполной разборка и сборки автомата АКМ-74. Меры безопасности при обращении с автоматом и патронами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Default="002F0702" w:rsidP="003C4374">
            <w:pPr>
              <w:jc w:val="center"/>
            </w:pPr>
            <w:r w:rsidRPr="00CE36F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02" w:rsidRPr="00B72F3A" w:rsidTr="003C4374">
        <w:trPr>
          <w:trHeight w:val="39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B72F3A" w:rsidRDefault="002F0702" w:rsidP="003C4374">
            <w:pPr>
              <w:numPr>
                <w:ilvl w:val="0"/>
                <w:numId w:val="15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2F0702" w:rsidRPr="00C23E07" w:rsidRDefault="00865632" w:rsidP="003C43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прицеливания и стрельбы из пневматической винтовки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Default="002F0702" w:rsidP="003C4374">
            <w:pPr>
              <w:jc w:val="center"/>
            </w:pPr>
            <w:r w:rsidRPr="00CE36F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02" w:rsidRPr="00B72F3A" w:rsidTr="003C4374">
        <w:trPr>
          <w:trHeight w:val="39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B72F3A" w:rsidRDefault="002F0702" w:rsidP="003C4374">
            <w:pPr>
              <w:spacing w:after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2F0702" w:rsidRPr="00865632" w:rsidRDefault="00865632" w:rsidP="003C43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Строевая подготовка.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Default="002F0702" w:rsidP="003C4374">
            <w:pPr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02" w:rsidRPr="00B72F3A" w:rsidTr="003C4374">
        <w:trPr>
          <w:trHeight w:val="39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B72F3A" w:rsidRDefault="002F0702" w:rsidP="003C4374">
            <w:pPr>
              <w:numPr>
                <w:ilvl w:val="0"/>
                <w:numId w:val="15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2F0702" w:rsidRPr="00C23E07" w:rsidRDefault="00865632" w:rsidP="003C43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стойка. Повороты на месте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Default="002F0702" w:rsidP="003C4374">
            <w:pPr>
              <w:jc w:val="center"/>
            </w:pPr>
            <w:r w:rsidRPr="00CE36F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02" w:rsidRPr="00B72F3A" w:rsidTr="003C4374">
        <w:trPr>
          <w:trHeight w:val="39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B72F3A" w:rsidRDefault="002F0702" w:rsidP="003C4374">
            <w:pPr>
              <w:numPr>
                <w:ilvl w:val="0"/>
                <w:numId w:val="15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2F0702" w:rsidRPr="00C23E07" w:rsidRDefault="00865632" w:rsidP="003C43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Строевой шаг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Default="002F0702" w:rsidP="003C4374">
            <w:pPr>
              <w:jc w:val="center"/>
            </w:pPr>
            <w:r w:rsidRPr="00CE36F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02" w:rsidRPr="00B72F3A" w:rsidTr="003C4374">
        <w:trPr>
          <w:trHeight w:val="39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B72F3A" w:rsidRDefault="002F0702" w:rsidP="003C4374">
            <w:pPr>
              <w:numPr>
                <w:ilvl w:val="0"/>
                <w:numId w:val="15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2F0702" w:rsidRPr="00C23E07" w:rsidRDefault="00F24FE2" w:rsidP="003C43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Повороты направо и </w:t>
            </w:r>
            <w:r w:rsidR="00865632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налево в движении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CE36F1" w:rsidRDefault="003446A1" w:rsidP="003C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6F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02" w:rsidRPr="00B72F3A" w:rsidTr="003C4374">
        <w:trPr>
          <w:trHeight w:val="39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B72F3A" w:rsidRDefault="002F0702" w:rsidP="003C4374">
            <w:pPr>
              <w:numPr>
                <w:ilvl w:val="0"/>
                <w:numId w:val="15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2F0702" w:rsidRPr="00C23E07" w:rsidRDefault="00865632" w:rsidP="003C43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кругом в движении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CE36F1" w:rsidRDefault="003446A1" w:rsidP="003C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6F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02" w:rsidRPr="00B72F3A" w:rsidTr="003C4374">
        <w:trPr>
          <w:trHeight w:val="39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B72F3A" w:rsidRDefault="002F0702" w:rsidP="003C4374">
            <w:pPr>
              <w:numPr>
                <w:ilvl w:val="0"/>
                <w:numId w:val="15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2F0702" w:rsidRPr="00D83BC1" w:rsidRDefault="001D53E6" w:rsidP="003C437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B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="00EC4FB6" w:rsidRPr="00D83B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1B50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50B6" w:rsidRPr="00196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CE36F1" w:rsidRDefault="003446A1" w:rsidP="003C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6F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02" w:rsidRPr="00B72F3A" w:rsidTr="003C4374">
        <w:trPr>
          <w:trHeight w:val="39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B72F3A" w:rsidRDefault="002F0702" w:rsidP="003C4374">
            <w:pPr>
              <w:spacing w:after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2F0702" w:rsidRPr="00865632" w:rsidRDefault="00865632" w:rsidP="003C437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Исторические и боевые традиции Отечества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CE36F1" w:rsidRDefault="002F0702" w:rsidP="003C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02" w:rsidRPr="00B72F3A" w:rsidTr="003C4374">
        <w:trPr>
          <w:trHeight w:val="39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B72F3A" w:rsidRDefault="002F0702" w:rsidP="003C4374">
            <w:pPr>
              <w:numPr>
                <w:ilvl w:val="0"/>
                <w:numId w:val="15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2F0702" w:rsidRPr="00C23E07" w:rsidRDefault="00865632" w:rsidP="003C43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 военная символика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CE36F1" w:rsidRDefault="003446A1" w:rsidP="003C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6F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02" w:rsidRPr="00B72F3A" w:rsidTr="003C4374">
        <w:trPr>
          <w:trHeight w:val="39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B72F3A" w:rsidRDefault="002F0702" w:rsidP="003C4374">
            <w:pPr>
              <w:numPr>
                <w:ilvl w:val="0"/>
                <w:numId w:val="15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2F0702" w:rsidRPr="00C23E07" w:rsidRDefault="00865632" w:rsidP="003C43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Дни воинской славы России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CE36F1" w:rsidRDefault="003446A1" w:rsidP="003C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6F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02" w:rsidRPr="00B72F3A" w:rsidTr="003C4374">
        <w:trPr>
          <w:trHeight w:val="39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B72F3A" w:rsidRDefault="002F0702" w:rsidP="003C4374">
            <w:pPr>
              <w:numPr>
                <w:ilvl w:val="0"/>
                <w:numId w:val="15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2F0702" w:rsidRPr="00C23E07" w:rsidRDefault="00865632" w:rsidP="003C43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битвы ВОВ, города – герой ВОВ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CE36F1" w:rsidRDefault="003446A1" w:rsidP="003C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6F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02" w:rsidRPr="00B72F3A" w:rsidTr="003C4374">
        <w:trPr>
          <w:trHeight w:val="39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B72F3A" w:rsidRDefault="002F0702" w:rsidP="003C4374">
            <w:pPr>
              <w:numPr>
                <w:ilvl w:val="0"/>
                <w:numId w:val="15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2F0702" w:rsidRPr="00C23E07" w:rsidRDefault="00865632" w:rsidP="003C43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Символы воинской чести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CE36F1" w:rsidRDefault="003446A1" w:rsidP="003C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6F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02" w:rsidRPr="00B72F3A" w:rsidTr="003C4374">
        <w:trPr>
          <w:trHeight w:val="39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B72F3A" w:rsidRDefault="002F0702" w:rsidP="003C4374">
            <w:pPr>
              <w:numPr>
                <w:ilvl w:val="0"/>
                <w:numId w:val="15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2F0702" w:rsidRPr="00C23E07" w:rsidRDefault="00865632" w:rsidP="003C43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Вооруженные Силы Российской Федерации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CE36F1" w:rsidRDefault="003446A1" w:rsidP="003C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6F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02" w:rsidRPr="00B72F3A" w:rsidTr="003C4374">
        <w:trPr>
          <w:trHeight w:val="39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B72F3A" w:rsidRDefault="002F0702" w:rsidP="003C4374">
            <w:pPr>
              <w:numPr>
                <w:ilvl w:val="0"/>
                <w:numId w:val="15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2F0702" w:rsidRPr="00C23E07" w:rsidRDefault="00865632" w:rsidP="003C43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символы и геральдика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CE36F1" w:rsidRDefault="003446A1" w:rsidP="003C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6F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02" w:rsidRPr="00B72F3A" w:rsidTr="003C4374">
        <w:trPr>
          <w:trHeight w:val="39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B72F3A" w:rsidRDefault="002F0702" w:rsidP="003C4374">
            <w:pPr>
              <w:spacing w:after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2F0702" w:rsidRPr="00865632" w:rsidRDefault="00865632" w:rsidP="003C437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6. Основы безопасности жизнедеятельности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CE36F1" w:rsidRDefault="002F0702" w:rsidP="003C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02" w:rsidRPr="00B72F3A" w:rsidTr="003C4374">
        <w:trPr>
          <w:trHeight w:val="39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B72F3A" w:rsidRDefault="002F0702" w:rsidP="003C4374">
            <w:pPr>
              <w:numPr>
                <w:ilvl w:val="0"/>
                <w:numId w:val="15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2F0702" w:rsidRPr="00C23E07" w:rsidRDefault="00865632" w:rsidP="003C43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и защита человека в ЧС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CE36F1" w:rsidRDefault="003446A1" w:rsidP="003C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6F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02" w:rsidRPr="00B72F3A" w:rsidTr="003C4374">
        <w:trPr>
          <w:trHeight w:val="39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B72F3A" w:rsidRDefault="002F0702" w:rsidP="003C4374">
            <w:pPr>
              <w:numPr>
                <w:ilvl w:val="0"/>
                <w:numId w:val="15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2F0702" w:rsidRPr="00C23E07" w:rsidRDefault="00865632" w:rsidP="003C43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ЧС локального характера в природе и безопасность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CE36F1" w:rsidRDefault="003446A1" w:rsidP="003C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6F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02" w:rsidRPr="00B72F3A" w:rsidTr="003C4374">
        <w:trPr>
          <w:trHeight w:val="39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B72F3A" w:rsidRDefault="002F0702" w:rsidP="003C4374">
            <w:pPr>
              <w:numPr>
                <w:ilvl w:val="0"/>
                <w:numId w:val="15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2F0702" w:rsidRPr="00C23E07" w:rsidRDefault="00865632" w:rsidP="003C43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CE36F1" w:rsidRDefault="003446A1" w:rsidP="003C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6F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02" w:rsidRPr="00B72F3A" w:rsidTr="003C4374">
        <w:trPr>
          <w:trHeight w:val="39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2F0702" w:rsidRPr="00DD07B1" w:rsidRDefault="00DD07B1" w:rsidP="003C437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7. Медицинская подготовка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CE36F1" w:rsidRDefault="002F0702" w:rsidP="003C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02" w:rsidRPr="00B72F3A" w:rsidTr="003C4374">
        <w:trPr>
          <w:trHeight w:val="39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B72F3A" w:rsidRDefault="002F0702" w:rsidP="003C4374">
            <w:pPr>
              <w:numPr>
                <w:ilvl w:val="0"/>
                <w:numId w:val="15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2F0702" w:rsidRPr="00C23E07" w:rsidRDefault="00DD07B1" w:rsidP="003C43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различных видах травм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CE36F1" w:rsidRDefault="003446A1" w:rsidP="003C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6F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02" w:rsidRPr="00B72F3A" w:rsidTr="003C4374">
        <w:trPr>
          <w:trHeight w:val="435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B72F3A" w:rsidRDefault="002F0702" w:rsidP="003C4374">
            <w:pPr>
              <w:numPr>
                <w:ilvl w:val="0"/>
                <w:numId w:val="15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2F0702" w:rsidRPr="00C23E07" w:rsidRDefault="00DD07B1" w:rsidP="003C43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медицинской помощи при ушибах и переломах конечности.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CE36F1" w:rsidRDefault="003446A1" w:rsidP="003C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6F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7B1" w:rsidRPr="00B72F3A" w:rsidTr="003C4374">
        <w:trPr>
          <w:trHeight w:val="285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B1" w:rsidRPr="00B72F3A" w:rsidRDefault="00DD07B1" w:rsidP="003C4374">
            <w:pPr>
              <w:numPr>
                <w:ilvl w:val="0"/>
                <w:numId w:val="15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DD07B1" w:rsidRPr="00C23E07" w:rsidRDefault="00DD07B1" w:rsidP="003C43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транспортировки пострадавших.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B1" w:rsidRPr="00CE36F1" w:rsidRDefault="003446A1" w:rsidP="003C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6F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B1" w:rsidRPr="00B72F3A" w:rsidRDefault="00DD07B1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B1" w:rsidRPr="00B72F3A" w:rsidRDefault="00DD07B1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7B1" w:rsidRPr="00B72F3A" w:rsidTr="003C4374">
        <w:trPr>
          <w:trHeight w:val="360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B1" w:rsidRPr="00B72F3A" w:rsidRDefault="00DD07B1" w:rsidP="003C4374">
            <w:pPr>
              <w:numPr>
                <w:ilvl w:val="0"/>
                <w:numId w:val="15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DD07B1" w:rsidRPr="00C23E07" w:rsidRDefault="00DD07B1" w:rsidP="003C43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кровотечения и способы</w:t>
            </w:r>
            <w:r w:rsidR="00ED2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остановки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наложения </w:t>
            </w:r>
            <w:r w:rsidR="00ED25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повязок.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B1" w:rsidRPr="00CE36F1" w:rsidRDefault="003446A1" w:rsidP="003C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6F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B1" w:rsidRPr="00B72F3A" w:rsidRDefault="00DD07B1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B1" w:rsidRPr="00B72F3A" w:rsidRDefault="00DD07B1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7B1" w:rsidRPr="00B72F3A" w:rsidTr="003C4374">
        <w:trPr>
          <w:trHeight w:val="360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B1" w:rsidRPr="00B72F3A" w:rsidRDefault="00DD07B1" w:rsidP="003C4374">
            <w:pPr>
              <w:numPr>
                <w:ilvl w:val="0"/>
                <w:numId w:val="15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DD07B1" w:rsidRPr="00C23E07" w:rsidRDefault="00ED2548" w:rsidP="003C43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отравлении человека  угарным газом.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B1" w:rsidRPr="00CE36F1" w:rsidRDefault="003446A1" w:rsidP="003C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6F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B1" w:rsidRPr="00B72F3A" w:rsidRDefault="00DD07B1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7B1" w:rsidRPr="00B72F3A" w:rsidRDefault="00DD07B1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7B1" w:rsidRPr="00B72F3A" w:rsidTr="003C4374">
        <w:trPr>
          <w:trHeight w:val="315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B1" w:rsidRPr="00B72F3A" w:rsidRDefault="00DD07B1" w:rsidP="003C4374">
            <w:pPr>
              <w:numPr>
                <w:ilvl w:val="0"/>
                <w:numId w:val="15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DD07B1" w:rsidRPr="00C23E07" w:rsidRDefault="001D53E6" w:rsidP="003C43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 по оказанию ПМП.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B1" w:rsidRPr="00CE36F1" w:rsidRDefault="003446A1" w:rsidP="003C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6F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B1" w:rsidRPr="00B72F3A" w:rsidRDefault="00DD07B1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B1" w:rsidRPr="00B72F3A" w:rsidRDefault="00DD07B1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7B1" w:rsidRPr="00B72F3A" w:rsidTr="003C4374">
        <w:trPr>
          <w:trHeight w:val="18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B1" w:rsidRPr="00B72F3A" w:rsidRDefault="00DD07B1" w:rsidP="003C4374">
            <w:pPr>
              <w:numPr>
                <w:ilvl w:val="0"/>
                <w:numId w:val="15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DD07B1" w:rsidRPr="00C23E07" w:rsidRDefault="001D53E6" w:rsidP="003C43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спортивно - патриотическом конкурсе</w:t>
            </w:r>
            <w:r w:rsidR="00EC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«Никто ни забыт, ни что не забыто»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B1" w:rsidRPr="00CE36F1" w:rsidRDefault="003446A1" w:rsidP="003C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6F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B1" w:rsidRPr="00B72F3A" w:rsidRDefault="00DD07B1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B1" w:rsidRPr="00B72F3A" w:rsidRDefault="00DD07B1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7B1" w:rsidRPr="00B72F3A" w:rsidTr="003C4374">
        <w:trPr>
          <w:trHeight w:val="397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B1" w:rsidRPr="00DD07B1" w:rsidRDefault="003C4374" w:rsidP="003C4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D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B1" w:rsidRPr="00196B8E" w:rsidRDefault="001B50B6" w:rsidP="003C4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аттестация. Контрольное тестирование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B1" w:rsidRPr="00B72F3A" w:rsidRDefault="003446A1" w:rsidP="003C43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6F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B1" w:rsidRPr="00B72F3A" w:rsidRDefault="00DD07B1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B1" w:rsidRPr="00B72F3A" w:rsidRDefault="00DD07B1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702" w:rsidRPr="00B72F3A" w:rsidTr="003C4374">
        <w:trPr>
          <w:trHeight w:val="397"/>
        </w:trPr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pct"/>
            <w:vAlign w:val="center"/>
          </w:tcPr>
          <w:p w:rsidR="002F0702" w:rsidRPr="00B72F3A" w:rsidRDefault="002F0702" w:rsidP="003C43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2" w:rsidRPr="00B72F3A" w:rsidRDefault="002F0702" w:rsidP="003C4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2" w:rsidRPr="00B72F3A" w:rsidRDefault="002F0702" w:rsidP="00196B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2F3A" w:rsidRPr="00FA4F57" w:rsidRDefault="00B72F3A" w:rsidP="00196B8E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5DB9" w:rsidRDefault="00E55DB9" w:rsidP="00196B8E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5DB9" w:rsidRDefault="00E55DB9" w:rsidP="00196B8E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33DF" w:rsidRPr="00196B8E" w:rsidRDefault="0090655F" w:rsidP="00196B8E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="00AD5DB2" w:rsidRPr="00FA4F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Учебно-методическое обеспечение</w:t>
      </w:r>
    </w:p>
    <w:p w:rsidR="009333DF" w:rsidRPr="007234F4" w:rsidRDefault="009333DF" w:rsidP="00196B8E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234F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Основная литература:</w:t>
      </w:r>
    </w:p>
    <w:p w:rsidR="009333DF" w:rsidRPr="007927F0" w:rsidRDefault="009333DF" w:rsidP="003C4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927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1.А.Т.Смирнов, </w:t>
      </w:r>
      <w:proofErr w:type="spellStart"/>
      <w:r w:rsidRPr="007927F0">
        <w:rPr>
          <w:rFonts w:ascii="Times New Roman" w:eastAsia="Times New Roman" w:hAnsi="Times New Roman" w:cs="Times New Roman"/>
          <w:color w:val="333333"/>
          <w:sz w:val="24"/>
          <w:szCs w:val="24"/>
        </w:rPr>
        <w:t>Б.О.Хр</w:t>
      </w:r>
      <w:r w:rsidR="00F61765">
        <w:rPr>
          <w:rFonts w:ascii="Times New Roman" w:eastAsia="Times New Roman" w:hAnsi="Times New Roman" w:cs="Times New Roman"/>
          <w:color w:val="333333"/>
          <w:sz w:val="24"/>
          <w:szCs w:val="24"/>
        </w:rPr>
        <w:t>енников</w:t>
      </w:r>
      <w:proofErr w:type="spellEnd"/>
      <w:r w:rsidR="00F6176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F61765">
        <w:rPr>
          <w:rFonts w:ascii="Times New Roman" w:eastAsia="Times New Roman" w:hAnsi="Times New Roman" w:cs="Times New Roman"/>
          <w:color w:val="333333"/>
          <w:sz w:val="24"/>
          <w:szCs w:val="24"/>
        </w:rPr>
        <w:t>ОБЖ-М.:Просвещение</w:t>
      </w:r>
      <w:proofErr w:type="spellEnd"/>
      <w:r w:rsidR="00F61765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3C4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F61765">
        <w:rPr>
          <w:rFonts w:ascii="Times New Roman" w:eastAsia="Times New Roman" w:hAnsi="Times New Roman" w:cs="Times New Roman"/>
          <w:color w:val="333333"/>
          <w:sz w:val="24"/>
          <w:szCs w:val="24"/>
        </w:rPr>
        <w:t>2015</w:t>
      </w:r>
      <w:r w:rsidRPr="007927F0">
        <w:rPr>
          <w:rFonts w:ascii="Times New Roman" w:eastAsia="Times New Roman" w:hAnsi="Times New Roman" w:cs="Times New Roman"/>
          <w:color w:val="333333"/>
          <w:sz w:val="24"/>
          <w:szCs w:val="24"/>
        </w:rPr>
        <w:t>г,</w:t>
      </w:r>
      <w:r w:rsidR="00397F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8-</w:t>
      </w:r>
      <w:r w:rsidRPr="007927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10 </w:t>
      </w:r>
      <w:proofErr w:type="spellStart"/>
      <w:r w:rsidRPr="007927F0">
        <w:rPr>
          <w:rFonts w:ascii="Times New Roman" w:eastAsia="Times New Roman" w:hAnsi="Times New Roman" w:cs="Times New Roman"/>
          <w:color w:val="333333"/>
          <w:sz w:val="24"/>
          <w:szCs w:val="24"/>
        </w:rPr>
        <w:t>кл</w:t>
      </w:r>
      <w:proofErr w:type="spellEnd"/>
      <w:r w:rsidRPr="007927F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C4374" w:rsidRDefault="009333DF" w:rsidP="003C4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2.Конституция Российской Федерации.</w:t>
      </w:r>
    </w:p>
    <w:p w:rsidR="003C4374" w:rsidRDefault="009333DF" w:rsidP="003C4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3.</w:t>
      </w:r>
      <w:r w:rsidRPr="007927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F61765"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Федеральный закон «О гражданской обороне</w:t>
      </w:r>
      <w:r w:rsidR="003C4374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="00F6176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3C4374" w:rsidRDefault="00F61765" w:rsidP="003C4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4.Стратегия национальной безопасности Российской Федерации</w:t>
      </w:r>
      <w:r w:rsidRPr="007927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 2020года </w:t>
      </w:r>
    </w:p>
    <w:p w:rsidR="003C4374" w:rsidRDefault="003C4374" w:rsidP="003C4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5. М</w:t>
      </w:r>
      <w:r w:rsidR="007234F4">
        <w:rPr>
          <w:rFonts w:ascii="Times New Roman" w:eastAsia="Times New Roman" w:hAnsi="Times New Roman" w:cs="Times New Roman"/>
          <w:color w:val="333333"/>
          <w:sz w:val="24"/>
          <w:szCs w:val="24"/>
        </w:rPr>
        <w:t>етодика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234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строевой подготовки. </w:t>
      </w:r>
    </w:p>
    <w:p w:rsidR="003C4374" w:rsidRDefault="003C4374" w:rsidP="00196B8E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333DF" w:rsidRPr="007927F0" w:rsidRDefault="003C4374" w:rsidP="00196B8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Макеты</w:t>
      </w:r>
      <w:r w:rsidR="00F61765" w:rsidRPr="007234F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, модели, плакаты:</w:t>
      </w:r>
    </w:p>
    <w:p w:rsidR="003C4374" w:rsidRDefault="009333DF" w:rsidP="003C4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927F0"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="00F6176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макет автомата АК-74</w:t>
      </w:r>
      <w:r w:rsidR="007234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3C4374" w:rsidRDefault="009333DF" w:rsidP="003C4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927F0"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 w:rsidR="00F6176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противогазы и респираторы ГП-7</w:t>
      </w:r>
    </w:p>
    <w:p w:rsidR="003C4374" w:rsidRDefault="00F61765" w:rsidP="003C4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 Комплект плакатов «О</w:t>
      </w:r>
      <w:r w:rsidR="007234F4">
        <w:rPr>
          <w:rFonts w:ascii="Times New Roman" w:eastAsia="Times New Roman" w:hAnsi="Times New Roman" w:cs="Times New Roman"/>
          <w:color w:val="333333"/>
          <w:sz w:val="24"/>
          <w:szCs w:val="24"/>
        </w:rPr>
        <w:t>сновы воинской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службы</w:t>
      </w:r>
      <w:r w:rsidR="003C4374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3C4374" w:rsidRDefault="007234F4" w:rsidP="003C4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</w:t>
      </w:r>
      <w:r w:rsidRPr="007234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Комплект плакатов «Основы медицинских знаний и правила оказания первой помощи». </w:t>
      </w:r>
    </w:p>
    <w:p w:rsidR="009333DF" w:rsidRPr="007234F4" w:rsidRDefault="007234F4" w:rsidP="003C4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5.</w:t>
      </w:r>
      <w:r w:rsidRPr="007234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Комплект плакатов «Гражданская оборона </w:t>
      </w:r>
      <w:r w:rsidR="00BD7549">
        <w:rPr>
          <w:rFonts w:ascii="Times New Roman" w:eastAsia="Times New Roman" w:hAnsi="Times New Roman" w:cs="Times New Roman"/>
          <w:color w:val="333333"/>
          <w:sz w:val="24"/>
          <w:szCs w:val="24"/>
        </w:rPr>
        <w:t>и защита от ЧС»</w:t>
      </w:r>
      <w:r w:rsidR="00933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sectPr w:rsidR="009333DF" w:rsidRPr="007234F4" w:rsidSect="0095228A">
      <w:pgSz w:w="16838" w:h="11906" w:orient="landscape"/>
      <w:pgMar w:top="284" w:right="820" w:bottom="1077" w:left="1440" w:header="284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9DB" w:rsidRDefault="00A819DB" w:rsidP="006B56A5">
      <w:pPr>
        <w:spacing w:after="0" w:line="240" w:lineRule="auto"/>
      </w:pPr>
      <w:r>
        <w:separator/>
      </w:r>
    </w:p>
  </w:endnote>
  <w:endnote w:type="continuationSeparator" w:id="0">
    <w:p w:rsidR="00A819DB" w:rsidRDefault="00A819DB" w:rsidP="006B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9DB" w:rsidRDefault="00A819DB" w:rsidP="006B56A5">
      <w:pPr>
        <w:spacing w:after="0" w:line="240" w:lineRule="auto"/>
      </w:pPr>
      <w:r>
        <w:separator/>
      </w:r>
    </w:p>
  </w:footnote>
  <w:footnote w:type="continuationSeparator" w:id="0">
    <w:p w:rsidR="00A819DB" w:rsidRDefault="00A819DB" w:rsidP="006B5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7"/>
      <w:numFmt w:val="decimal"/>
      <w:suff w:val="nothing"/>
      <w:lvlText w:val="%1."/>
      <w:lvlJc w:val="left"/>
      <w:pPr>
        <w:tabs>
          <w:tab w:val="num" w:pos="710"/>
        </w:tabs>
        <w:ind w:left="710" w:firstLine="0"/>
      </w:pPr>
    </w:lvl>
    <w:lvl w:ilvl="1">
      <w:start w:val="1"/>
      <w:numFmt w:val="decimal"/>
      <w:lvlText w:val="%2."/>
      <w:lvlJc w:val="left"/>
      <w:pPr>
        <w:tabs>
          <w:tab w:val="num" w:pos="2124"/>
        </w:tabs>
        <w:ind w:left="2124" w:hanging="283"/>
      </w:pPr>
    </w:lvl>
    <w:lvl w:ilvl="2">
      <w:start w:val="1"/>
      <w:numFmt w:val="decimal"/>
      <w:lvlText w:val="%3."/>
      <w:lvlJc w:val="left"/>
      <w:pPr>
        <w:tabs>
          <w:tab w:val="num" w:pos="2831"/>
        </w:tabs>
        <w:ind w:left="2831" w:hanging="283"/>
      </w:pPr>
    </w:lvl>
    <w:lvl w:ilvl="3">
      <w:start w:val="1"/>
      <w:numFmt w:val="decimal"/>
      <w:lvlText w:val="%4."/>
      <w:lvlJc w:val="left"/>
      <w:pPr>
        <w:tabs>
          <w:tab w:val="num" w:pos="3538"/>
        </w:tabs>
        <w:ind w:left="3538" w:hanging="283"/>
      </w:pPr>
    </w:lvl>
    <w:lvl w:ilvl="4">
      <w:start w:val="1"/>
      <w:numFmt w:val="decimal"/>
      <w:lvlText w:val="%5."/>
      <w:lvlJc w:val="left"/>
      <w:pPr>
        <w:tabs>
          <w:tab w:val="num" w:pos="4245"/>
        </w:tabs>
        <w:ind w:left="4245" w:hanging="283"/>
      </w:pPr>
    </w:lvl>
    <w:lvl w:ilvl="5">
      <w:start w:val="1"/>
      <w:numFmt w:val="decimal"/>
      <w:lvlText w:val="%6."/>
      <w:lvlJc w:val="left"/>
      <w:pPr>
        <w:tabs>
          <w:tab w:val="num" w:pos="4952"/>
        </w:tabs>
        <w:ind w:left="4952" w:hanging="283"/>
      </w:pPr>
    </w:lvl>
    <w:lvl w:ilvl="6">
      <w:start w:val="1"/>
      <w:numFmt w:val="decimal"/>
      <w:lvlText w:val="%7."/>
      <w:lvlJc w:val="left"/>
      <w:pPr>
        <w:tabs>
          <w:tab w:val="num" w:pos="5659"/>
        </w:tabs>
        <w:ind w:left="5659" w:hanging="283"/>
      </w:pPr>
    </w:lvl>
    <w:lvl w:ilvl="7">
      <w:start w:val="1"/>
      <w:numFmt w:val="decimal"/>
      <w:lvlText w:val="%8."/>
      <w:lvlJc w:val="left"/>
      <w:pPr>
        <w:tabs>
          <w:tab w:val="num" w:pos="6366"/>
        </w:tabs>
        <w:ind w:left="6366" w:hanging="283"/>
      </w:pPr>
    </w:lvl>
    <w:lvl w:ilvl="8">
      <w:start w:val="1"/>
      <w:numFmt w:val="decimal"/>
      <w:lvlText w:val="%9."/>
      <w:lvlJc w:val="left"/>
      <w:pPr>
        <w:tabs>
          <w:tab w:val="num" w:pos="7073"/>
        </w:tabs>
        <w:ind w:left="7073" w:hanging="283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21"/>
      <w:numFmt w:val="decimal"/>
      <w:suff w:val="nothing"/>
      <w:lvlText w:val="%1."/>
      <w:lvlJc w:val="left"/>
      <w:pPr>
        <w:tabs>
          <w:tab w:val="num" w:pos="710"/>
        </w:tabs>
        <w:ind w:left="710" w:firstLine="0"/>
      </w:pPr>
    </w:lvl>
    <w:lvl w:ilvl="1">
      <w:start w:val="1"/>
      <w:numFmt w:val="decimal"/>
      <w:lvlText w:val="%2."/>
      <w:lvlJc w:val="left"/>
      <w:pPr>
        <w:tabs>
          <w:tab w:val="num" w:pos="2124"/>
        </w:tabs>
        <w:ind w:left="2124" w:hanging="283"/>
      </w:pPr>
    </w:lvl>
    <w:lvl w:ilvl="2">
      <w:start w:val="1"/>
      <w:numFmt w:val="decimal"/>
      <w:lvlText w:val="%3."/>
      <w:lvlJc w:val="left"/>
      <w:pPr>
        <w:tabs>
          <w:tab w:val="num" w:pos="2831"/>
        </w:tabs>
        <w:ind w:left="2831" w:hanging="283"/>
      </w:pPr>
    </w:lvl>
    <w:lvl w:ilvl="3">
      <w:start w:val="1"/>
      <w:numFmt w:val="decimal"/>
      <w:lvlText w:val="%4."/>
      <w:lvlJc w:val="left"/>
      <w:pPr>
        <w:tabs>
          <w:tab w:val="num" w:pos="3538"/>
        </w:tabs>
        <w:ind w:left="3538" w:hanging="283"/>
      </w:pPr>
    </w:lvl>
    <w:lvl w:ilvl="4">
      <w:start w:val="1"/>
      <w:numFmt w:val="decimal"/>
      <w:lvlText w:val="%5."/>
      <w:lvlJc w:val="left"/>
      <w:pPr>
        <w:tabs>
          <w:tab w:val="num" w:pos="4245"/>
        </w:tabs>
        <w:ind w:left="4245" w:hanging="283"/>
      </w:pPr>
    </w:lvl>
    <w:lvl w:ilvl="5">
      <w:start w:val="1"/>
      <w:numFmt w:val="decimal"/>
      <w:lvlText w:val="%6."/>
      <w:lvlJc w:val="left"/>
      <w:pPr>
        <w:tabs>
          <w:tab w:val="num" w:pos="4952"/>
        </w:tabs>
        <w:ind w:left="4952" w:hanging="283"/>
      </w:pPr>
    </w:lvl>
    <w:lvl w:ilvl="6">
      <w:start w:val="1"/>
      <w:numFmt w:val="decimal"/>
      <w:lvlText w:val="%7."/>
      <w:lvlJc w:val="left"/>
      <w:pPr>
        <w:tabs>
          <w:tab w:val="num" w:pos="5659"/>
        </w:tabs>
        <w:ind w:left="5659" w:hanging="283"/>
      </w:pPr>
    </w:lvl>
    <w:lvl w:ilvl="7">
      <w:start w:val="1"/>
      <w:numFmt w:val="decimal"/>
      <w:lvlText w:val="%8."/>
      <w:lvlJc w:val="left"/>
      <w:pPr>
        <w:tabs>
          <w:tab w:val="num" w:pos="6366"/>
        </w:tabs>
        <w:ind w:left="6366" w:hanging="283"/>
      </w:pPr>
    </w:lvl>
    <w:lvl w:ilvl="8">
      <w:start w:val="1"/>
      <w:numFmt w:val="decimal"/>
      <w:lvlText w:val="%9."/>
      <w:lvlJc w:val="left"/>
      <w:pPr>
        <w:tabs>
          <w:tab w:val="num" w:pos="7073"/>
        </w:tabs>
        <w:ind w:left="7073" w:hanging="283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26"/>
      <w:numFmt w:val="decimal"/>
      <w:suff w:val="nothing"/>
      <w:lvlText w:val="%1."/>
      <w:lvlJc w:val="left"/>
      <w:pPr>
        <w:tabs>
          <w:tab w:val="num" w:pos="851"/>
        </w:tabs>
        <w:ind w:left="851" w:firstLine="0"/>
      </w:pPr>
    </w:lvl>
    <w:lvl w:ilvl="1">
      <w:start w:val="1"/>
      <w:numFmt w:val="decimal"/>
      <w:lvlText w:val="%2."/>
      <w:lvlJc w:val="left"/>
      <w:pPr>
        <w:tabs>
          <w:tab w:val="num" w:pos="2265"/>
        </w:tabs>
        <w:ind w:left="2265" w:hanging="283"/>
      </w:pPr>
    </w:lvl>
    <w:lvl w:ilvl="2">
      <w:start w:val="1"/>
      <w:numFmt w:val="decimal"/>
      <w:lvlText w:val="%3."/>
      <w:lvlJc w:val="left"/>
      <w:pPr>
        <w:tabs>
          <w:tab w:val="num" w:pos="2972"/>
        </w:tabs>
        <w:ind w:left="2972" w:hanging="283"/>
      </w:pPr>
    </w:lvl>
    <w:lvl w:ilvl="3">
      <w:start w:val="1"/>
      <w:numFmt w:val="decimal"/>
      <w:lvlText w:val="%4."/>
      <w:lvlJc w:val="left"/>
      <w:pPr>
        <w:tabs>
          <w:tab w:val="num" w:pos="3679"/>
        </w:tabs>
        <w:ind w:left="3679" w:hanging="283"/>
      </w:pPr>
    </w:lvl>
    <w:lvl w:ilvl="4">
      <w:start w:val="1"/>
      <w:numFmt w:val="decimal"/>
      <w:lvlText w:val="%5."/>
      <w:lvlJc w:val="left"/>
      <w:pPr>
        <w:tabs>
          <w:tab w:val="num" w:pos="4386"/>
        </w:tabs>
        <w:ind w:left="4386" w:hanging="283"/>
      </w:pPr>
    </w:lvl>
    <w:lvl w:ilvl="5">
      <w:start w:val="1"/>
      <w:numFmt w:val="decimal"/>
      <w:lvlText w:val="%6."/>
      <w:lvlJc w:val="left"/>
      <w:pPr>
        <w:tabs>
          <w:tab w:val="num" w:pos="5093"/>
        </w:tabs>
        <w:ind w:left="5093" w:hanging="283"/>
      </w:pPr>
    </w:lvl>
    <w:lvl w:ilvl="6">
      <w:start w:val="1"/>
      <w:numFmt w:val="decimal"/>
      <w:lvlText w:val="%7."/>
      <w:lvlJc w:val="left"/>
      <w:pPr>
        <w:tabs>
          <w:tab w:val="num" w:pos="5800"/>
        </w:tabs>
        <w:ind w:left="5800" w:hanging="283"/>
      </w:pPr>
    </w:lvl>
    <w:lvl w:ilvl="7">
      <w:start w:val="1"/>
      <w:numFmt w:val="decimal"/>
      <w:lvlText w:val="%8."/>
      <w:lvlJc w:val="left"/>
      <w:pPr>
        <w:tabs>
          <w:tab w:val="num" w:pos="6507"/>
        </w:tabs>
        <w:ind w:left="6507" w:hanging="283"/>
      </w:pPr>
    </w:lvl>
    <w:lvl w:ilvl="8">
      <w:start w:val="1"/>
      <w:numFmt w:val="decimal"/>
      <w:lvlText w:val="%9."/>
      <w:lvlJc w:val="left"/>
      <w:pPr>
        <w:tabs>
          <w:tab w:val="num" w:pos="7214"/>
        </w:tabs>
        <w:ind w:left="7214" w:hanging="283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3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029368AA"/>
    <w:multiLevelType w:val="hybridMultilevel"/>
    <w:tmpl w:val="288CFE7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171CB"/>
    <w:multiLevelType w:val="hybridMultilevel"/>
    <w:tmpl w:val="6E60C7EE"/>
    <w:lvl w:ilvl="0" w:tplc="D696E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5B5920"/>
    <w:multiLevelType w:val="hybridMultilevel"/>
    <w:tmpl w:val="D75438D4"/>
    <w:lvl w:ilvl="0" w:tplc="7D58F9C4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F36F5E"/>
    <w:multiLevelType w:val="hybridMultilevel"/>
    <w:tmpl w:val="8D9C16DE"/>
    <w:lvl w:ilvl="0" w:tplc="D696E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D343618"/>
    <w:multiLevelType w:val="hybridMultilevel"/>
    <w:tmpl w:val="F758A39A"/>
    <w:lvl w:ilvl="0" w:tplc="D696E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44D19"/>
    <w:multiLevelType w:val="hybridMultilevel"/>
    <w:tmpl w:val="FD8C9F22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544C3"/>
    <w:multiLevelType w:val="hybridMultilevel"/>
    <w:tmpl w:val="64D22240"/>
    <w:lvl w:ilvl="0" w:tplc="D696E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E19DF"/>
    <w:multiLevelType w:val="hybridMultilevel"/>
    <w:tmpl w:val="D23C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5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3CE22A1"/>
    <w:multiLevelType w:val="multilevel"/>
    <w:tmpl w:val="5DE699F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E4C344B"/>
    <w:multiLevelType w:val="hybridMultilevel"/>
    <w:tmpl w:val="A95218F2"/>
    <w:lvl w:ilvl="0" w:tplc="D696E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33994"/>
    <w:multiLevelType w:val="hybridMultilevel"/>
    <w:tmpl w:val="E6EA40D4"/>
    <w:lvl w:ilvl="0" w:tplc="D696E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C788D"/>
    <w:multiLevelType w:val="hybridMultilevel"/>
    <w:tmpl w:val="39DAE10A"/>
    <w:lvl w:ilvl="0" w:tplc="D696E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70188"/>
    <w:multiLevelType w:val="hybridMultilevel"/>
    <w:tmpl w:val="EA848F6A"/>
    <w:lvl w:ilvl="0" w:tplc="D696E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7"/>
  </w:num>
  <w:num w:numId="8">
    <w:abstractNumId w:val="14"/>
  </w:num>
  <w:num w:numId="9">
    <w:abstractNumId w:val="16"/>
  </w:num>
  <w:num w:numId="10">
    <w:abstractNumId w:val="18"/>
  </w:num>
  <w:num w:numId="11">
    <w:abstractNumId w:val="7"/>
  </w:num>
  <w:num w:numId="12">
    <w:abstractNumId w:val="15"/>
  </w:num>
  <w:num w:numId="13">
    <w:abstractNumId w:val="8"/>
  </w:num>
  <w:num w:numId="14">
    <w:abstractNumId w:val="11"/>
  </w:num>
  <w:num w:numId="15">
    <w:abstractNumId w:val="13"/>
  </w:num>
  <w:num w:numId="16">
    <w:abstractNumId w:val="20"/>
  </w:num>
  <w:num w:numId="17">
    <w:abstractNumId w:val="12"/>
  </w:num>
  <w:num w:numId="18">
    <w:abstractNumId w:val="10"/>
  </w:num>
  <w:num w:numId="19">
    <w:abstractNumId w:val="9"/>
  </w:num>
  <w:num w:numId="20">
    <w:abstractNumId w:val="21"/>
  </w:num>
  <w:num w:numId="21">
    <w:abstractNumId w:val="6"/>
  </w:num>
  <w:num w:numId="22">
    <w:abstractNumId w:val="1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CD5"/>
    <w:rsid w:val="00052D7E"/>
    <w:rsid w:val="000612CE"/>
    <w:rsid w:val="00062875"/>
    <w:rsid w:val="00066F62"/>
    <w:rsid w:val="000D0E11"/>
    <w:rsid w:val="00110F21"/>
    <w:rsid w:val="00127DF8"/>
    <w:rsid w:val="001463BB"/>
    <w:rsid w:val="00147843"/>
    <w:rsid w:val="001536EA"/>
    <w:rsid w:val="0015458C"/>
    <w:rsid w:val="0015463D"/>
    <w:rsid w:val="00170C5B"/>
    <w:rsid w:val="00196B8E"/>
    <w:rsid w:val="001A0E28"/>
    <w:rsid w:val="001B289A"/>
    <w:rsid w:val="001B50B6"/>
    <w:rsid w:val="001D0944"/>
    <w:rsid w:val="001D53E6"/>
    <w:rsid w:val="001E2BDE"/>
    <w:rsid w:val="001F13A3"/>
    <w:rsid w:val="00220A54"/>
    <w:rsid w:val="00225F25"/>
    <w:rsid w:val="002438FF"/>
    <w:rsid w:val="0025370A"/>
    <w:rsid w:val="00255ABB"/>
    <w:rsid w:val="002812AE"/>
    <w:rsid w:val="00281E37"/>
    <w:rsid w:val="002A2CA1"/>
    <w:rsid w:val="002A3C7F"/>
    <w:rsid w:val="002C0D12"/>
    <w:rsid w:val="002D1A70"/>
    <w:rsid w:val="002F0702"/>
    <w:rsid w:val="0030642B"/>
    <w:rsid w:val="00312783"/>
    <w:rsid w:val="00335754"/>
    <w:rsid w:val="00344520"/>
    <w:rsid w:val="003446A1"/>
    <w:rsid w:val="00353A10"/>
    <w:rsid w:val="003703E5"/>
    <w:rsid w:val="00371386"/>
    <w:rsid w:val="00380534"/>
    <w:rsid w:val="00397FF7"/>
    <w:rsid w:val="003C2820"/>
    <w:rsid w:val="003C4374"/>
    <w:rsid w:val="003D4210"/>
    <w:rsid w:val="003D7BDA"/>
    <w:rsid w:val="00413463"/>
    <w:rsid w:val="004146B1"/>
    <w:rsid w:val="004D3D05"/>
    <w:rsid w:val="004F6D2C"/>
    <w:rsid w:val="00515668"/>
    <w:rsid w:val="00526393"/>
    <w:rsid w:val="005314F0"/>
    <w:rsid w:val="00575591"/>
    <w:rsid w:val="005E791E"/>
    <w:rsid w:val="005F1B2D"/>
    <w:rsid w:val="00653A29"/>
    <w:rsid w:val="0066713C"/>
    <w:rsid w:val="006959DB"/>
    <w:rsid w:val="006A3600"/>
    <w:rsid w:val="006B337E"/>
    <w:rsid w:val="006B56A5"/>
    <w:rsid w:val="006B5BE8"/>
    <w:rsid w:val="006C3595"/>
    <w:rsid w:val="006E7411"/>
    <w:rsid w:val="006F687D"/>
    <w:rsid w:val="00701843"/>
    <w:rsid w:val="007021AF"/>
    <w:rsid w:val="00707D1F"/>
    <w:rsid w:val="007234F4"/>
    <w:rsid w:val="00744A51"/>
    <w:rsid w:val="007463D5"/>
    <w:rsid w:val="007A27FE"/>
    <w:rsid w:val="007A7EDE"/>
    <w:rsid w:val="007B49DA"/>
    <w:rsid w:val="007F0FCC"/>
    <w:rsid w:val="007F444C"/>
    <w:rsid w:val="00800964"/>
    <w:rsid w:val="008077E5"/>
    <w:rsid w:val="0081446F"/>
    <w:rsid w:val="00834D84"/>
    <w:rsid w:val="00835053"/>
    <w:rsid w:val="008371F0"/>
    <w:rsid w:val="0084268A"/>
    <w:rsid w:val="00857DFF"/>
    <w:rsid w:val="00865632"/>
    <w:rsid w:val="00877D67"/>
    <w:rsid w:val="008C30E0"/>
    <w:rsid w:val="008C5DB6"/>
    <w:rsid w:val="008F0340"/>
    <w:rsid w:val="00901B85"/>
    <w:rsid w:val="009045FD"/>
    <w:rsid w:val="0090655F"/>
    <w:rsid w:val="009106FD"/>
    <w:rsid w:val="009153BE"/>
    <w:rsid w:val="0092204D"/>
    <w:rsid w:val="00923D41"/>
    <w:rsid w:val="009333DF"/>
    <w:rsid w:val="00937DCC"/>
    <w:rsid w:val="00943576"/>
    <w:rsid w:val="009506D2"/>
    <w:rsid w:val="0095228A"/>
    <w:rsid w:val="0097094D"/>
    <w:rsid w:val="00971DAF"/>
    <w:rsid w:val="00976649"/>
    <w:rsid w:val="00991108"/>
    <w:rsid w:val="009A300C"/>
    <w:rsid w:val="009B7F0E"/>
    <w:rsid w:val="009E20B6"/>
    <w:rsid w:val="00A10E3F"/>
    <w:rsid w:val="00A11965"/>
    <w:rsid w:val="00A310ED"/>
    <w:rsid w:val="00A33FBF"/>
    <w:rsid w:val="00A41332"/>
    <w:rsid w:val="00A5669A"/>
    <w:rsid w:val="00A717FF"/>
    <w:rsid w:val="00A819DB"/>
    <w:rsid w:val="00A83877"/>
    <w:rsid w:val="00A9604E"/>
    <w:rsid w:val="00A9656F"/>
    <w:rsid w:val="00AB002C"/>
    <w:rsid w:val="00AB0ECE"/>
    <w:rsid w:val="00AB6329"/>
    <w:rsid w:val="00AC2111"/>
    <w:rsid w:val="00AC5729"/>
    <w:rsid w:val="00AD0461"/>
    <w:rsid w:val="00AD3498"/>
    <w:rsid w:val="00AD5DB2"/>
    <w:rsid w:val="00B1543B"/>
    <w:rsid w:val="00B25257"/>
    <w:rsid w:val="00B34BEB"/>
    <w:rsid w:val="00B513EC"/>
    <w:rsid w:val="00B666D6"/>
    <w:rsid w:val="00B7151D"/>
    <w:rsid w:val="00B72F3A"/>
    <w:rsid w:val="00BA6E4E"/>
    <w:rsid w:val="00BC7048"/>
    <w:rsid w:val="00BD176B"/>
    <w:rsid w:val="00BD7549"/>
    <w:rsid w:val="00BE5C9F"/>
    <w:rsid w:val="00BE75C7"/>
    <w:rsid w:val="00C1589A"/>
    <w:rsid w:val="00C20CD5"/>
    <w:rsid w:val="00C23486"/>
    <w:rsid w:val="00C23E07"/>
    <w:rsid w:val="00C2602B"/>
    <w:rsid w:val="00C32AB5"/>
    <w:rsid w:val="00C34A3D"/>
    <w:rsid w:val="00C368F6"/>
    <w:rsid w:val="00C45301"/>
    <w:rsid w:val="00C516E2"/>
    <w:rsid w:val="00C55514"/>
    <w:rsid w:val="00C633FE"/>
    <w:rsid w:val="00C67C95"/>
    <w:rsid w:val="00C7600C"/>
    <w:rsid w:val="00C85642"/>
    <w:rsid w:val="00CA06F4"/>
    <w:rsid w:val="00CB0009"/>
    <w:rsid w:val="00CB7CE1"/>
    <w:rsid w:val="00CB7D86"/>
    <w:rsid w:val="00CC68C6"/>
    <w:rsid w:val="00CE0338"/>
    <w:rsid w:val="00D23706"/>
    <w:rsid w:val="00D27C4F"/>
    <w:rsid w:val="00D31F9F"/>
    <w:rsid w:val="00D5287C"/>
    <w:rsid w:val="00D604FB"/>
    <w:rsid w:val="00D61700"/>
    <w:rsid w:val="00D62704"/>
    <w:rsid w:val="00D83BC1"/>
    <w:rsid w:val="00D84F60"/>
    <w:rsid w:val="00D92CA4"/>
    <w:rsid w:val="00D963F8"/>
    <w:rsid w:val="00DB1F79"/>
    <w:rsid w:val="00DC4373"/>
    <w:rsid w:val="00DC6CF4"/>
    <w:rsid w:val="00DD07B1"/>
    <w:rsid w:val="00E26AE6"/>
    <w:rsid w:val="00E547D7"/>
    <w:rsid w:val="00E55DB9"/>
    <w:rsid w:val="00E643EA"/>
    <w:rsid w:val="00E7735C"/>
    <w:rsid w:val="00E825EE"/>
    <w:rsid w:val="00E94CFE"/>
    <w:rsid w:val="00EA268D"/>
    <w:rsid w:val="00EB47FD"/>
    <w:rsid w:val="00EC4FB6"/>
    <w:rsid w:val="00ED2548"/>
    <w:rsid w:val="00EF2D83"/>
    <w:rsid w:val="00F24FE2"/>
    <w:rsid w:val="00F51AE7"/>
    <w:rsid w:val="00F53723"/>
    <w:rsid w:val="00F61765"/>
    <w:rsid w:val="00F618F2"/>
    <w:rsid w:val="00F75C31"/>
    <w:rsid w:val="00F93BCB"/>
    <w:rsid w:val="00FA4F57"/>
    <w:rsid w:val="00FA6656"/>
    <w:rsid w:val="00FC31FC"/>
    <w:rsid w:val="00FD61B8"/>
    <w:rsid w:val="00FF0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EED0C"/>
  <w15:docId w15:val="{E690E03E-5486-4436-AA28-EA18F9D6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00C"/>
  </w:style>
  <w:style w:type="paragraph" w:styleId="1">
    <w:name w:val="heading 1"/>
    <w:basedOn w:val="a"/>
    <w:link w:val="10"/>
    <w:uiPriority w:val="9"/>
    <w:qFormat/>
    <w:rsid w:val="00CB0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1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0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B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0009"/>
  </w:style>
  <w:style w:type="paragraph" w:styleId="a4">
    <w:name w:val="List Paragraph"/>
    <w:basedOn w:val="a"/>
    <w:uiPriority w:val="34"/>
    <w:qFormat/>
    <w:rsid w:val="00CB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B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56A5"/>
  </w:style>
  <w:style w:type="paragraph" w:styleId="a7">
    <w:name w:val="footer"/>
    <w:basedOn w:val="a"/>
    <w:link w:val="a8"/>
    <w:uiPriority w:val="99"/>
    <w:unhideWhenUsed/>
    <w:rsid w:val="006B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56A5"/>
  </w:style>
  <w:style w:type="table" w:styleId="a9">
    <w:name w:val="Table Grid"/>
    <w:basedOn w:val="a1"/>
    <w:uiPriority w:val="59"/>
    <w:rsid w:val="00C85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semiHidden/>
    <w:rsid w:val="007A27FE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b">
    <w:name w:val="Основной текст Знак"/>
    <w:basedOn w:val="a0"/>
    <w:link w:val="aa"/>
    <w:semiHidden/>
    <w:rsid w:val="007A27FE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D61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93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3BCB"/>
    <w:rPr>
      <w:rFonts w:ascii="Segoe UI" w:hAnsi="Segoe UI" w:cs="Segoe UI"/>
      <w:sz w:val="18"/>
      <w:szCs w:val="18"/>
    </w:rPr>
  </w:style>
  <w:style w:type="character" w:styleId="ae">
    <w:name w:val="Strong"/>
    <w:basedOn w:val="a0"/>
    <w:uiPriority w:val="22"/>
    <w:qFormat/>
    <w:rsid w:val="00353A10"/>
    <w:rPr>
      <w:b/>
      <w:bCs/>
    </w:rPr>
  </w:style>
  <w:style w:type="character" w:styleId="af">
    <w:name w:val="Hyperlink"/>
    <w:basedOn w:val="a0"/>
    <w:uiPriority w:val="99"/>
    <w:semiHidden/>
    <w:unhideWhenUsed/>
    <w:rsid w:val="00A965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D03E4-16F4-4D7D-9896-3BD27ECC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8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НСОШ4</cp:lastModifiedBy>
  <cp:revision>115</cp:revision>
  <cp:lastPrinted>2021-09-08T15:49:00Z</cp:lastPrinted>
  <dcterms:created xsi:type="dcterms:W3CDTF">2013-09-03T19:19:00Z</dcterms:created>
  <dcterms:modified xsi:type="dcterms:W3CDTF">2024-11-18T06:40:00Z</dcterms:modified>
</cp:coreProperties>
</file>